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8A" w:rsidRDefault="0028468A" w:rsidP="00CF32A7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28468A" w:rsidRDefault="0028468A" w:rsidP="00CF32A7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28468A" w:rsidRDefault="0028468A" w:rsidP="0028468A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A54132E" wp14:editId="1670ACF9">
            <wp:extent cx="5939790" cy="8164485"/>
            <wp:effectExtent l="0" t="0" r="3810" b="8255"/>
            <wp:docPr id="1" name="Рисунок 1" descr="D: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лож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68A" w:rsidRDefault="0028468A" w:rsidP="0028468A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8468A" w:rsidRDefault="0028468A" w:rsidP="00CF32A7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28468A" w:rsidRDefault="0028468A" w:rsidP="00CF32A7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2235B" w:rsidRPr="002444DD" w:rsidRDefault="00C2235B" w:rsidP="00CF32A7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2444DD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C2235B" w:rsidRPr="002444DD" w:rsidRDefault="00C2235B" w:rsidP="00CF32A7">
      <w:pPr>
        <w:pStyle w:val="a4"/>
        <w:spacing w:line="276" w:lineRule="auto"/>
        <w:jc w:val="both"/>
        <w:outlineLvl w:val="0"/>
        <w:rPr>
          <w:rStyle w:val="FontStyle55"/>
          <w:rFonts w:ascii="Times New Roman" w:hAnsi="Times New Roman" w:cs="Times New Roman"/>
          <w:b/>
          <w:sz w:val="24"/>
        </w:rPr>
      </w:pPr>
      <w:r w:rsidRPr="002444DD">
        <w:rPr>
          <w:rStyle w:val="FontStyle55"/>
          <w:rFonts w:ascii="Times New Roman" w:hAnsi="Times New Roman" w:cs="Times New Roman"/>
          <w:b/>
          <w:sz w:val="24"/>
        </w:rPr>
        <w:t>Нормативно-правовое обеспечение</w:t>
      </w:r>
    </w:p>
    <w:p w:rsidR="00C2235B" w:rsidRPr="002444DD" w:rsidRDefault="00C2235B" w:rsidP="002444DD">
      <w:pPr>
        <w:pStyle w:val="a4"/>
        <w:numPr>
          <w:ilvl w:val="0"/>
          <w:numId w:val="11"/>
        </w:numPr>
        <w:spacing w:line="276" w:lineRule="auto"/>
        <w:jc w:val="both"/>
        <w:rPr>
          <w:rStyle w:val="FontStyle55"/>
          <w:rFonts w:ascii="Times New Roman" w:hAnsi="Times New Roman" w:cs="Times New Roman"/>
          <w:sz w:val="24"/>
        </w:rPr>
      </w:pPr>
      <w:r w:rsidRPr="002444DD">
        <w:rPr>
          <w:rStyle w:val="FontStyle55"/>
          <w:rFonts w:ascii="Times New Roman" w:hAnsi="Times New Roman" w:cs="Times New Roman"/>
          <w:sz w:val="24"/>
        </w:rPr>
        <w:t xml:space="preserve">Рабочая программа по </w:t>
      </w:r>
      <w:r>
        <w:rPr>
          <w:rStyle w:val="FontStyle55"/>
          <w:rFonts w:ascii="Times New Roman" w:hAnsi="Times New Roman" w:cs="Times New Roman"/>
          <w:sz w:val="24"/>
        </w:rPr>
        <w:t>родному (</w:t>
      </w:r>
      <w:r w:rsidRPr="002444DD">
        <w:rPr>
          <w:rStyle w:val="FontStyle55"/>
          <w:rFonts w:ascii="Times New Roman" w:hAnsi="Times New Roman" w:cs="Times New Roman"/>
          <w:sz w:val="24"/>
        </w:rPr>
        <w:t>русскому</w:t>
      </w:r>
      <w:r>
        <w:rPr>
          <w:rStyle w:val="FontStyle55"/>
          <w:rFonts w:ascii="Times New Roman" w:hAnsi="Times New Roman" w:cs="Times New Roman"/>
          <w:sz w:val="24"/>
        </w:rPr>
        <w:t>)</w:t>
      </w:r>
      <w:r w:rsidRPr="002444DD">
        <w:rPr>
          <w:rStyle w:val="FontStyle55"/>
          <w:rFonts w:ascii="Times New Roman" w:hAnsi="Times New Roman" w:cs="Times New Roman"/>
          <w:sz w:val="24"/>
        </w:rPr>
        <w:t xml:space="preserve"> языку 5 – 9 классы составлена на основе </w:t>
      </w:r>
    </w:p>
    <w:p w:rsidR="00C2235B" w:rsidRPr="002444DD" w:rsidRDefault="00C2235B" w:rsidP="00680677">
      <w:pPr>
        <w:pStyle w:val="a4"/>
        <w:spacing w:line="276" w:lineRule="auto"/>
        <w:ind w:left="720"/>
        <w:jc w:val="both"/>
        <w:rPr>
          <w:rStyle w:val="FontStyle55"/>
          <w:rFonts w:ascii="Times New Roman" w:hAnsi="Times New Roman" w:cs="Times New Roman"/>
          <w:sz w:val="24"/>
        </w:rPr>
      </w:pPr>
      <w:r w:rsidRPr="002444DD">
        <w:rPr>
          <w:rStyle w:val="FontStyle55"/>
          <w:rFonts w:ascii="Times New Roman" w:hAnsi="Times New Roman" w:cs="Times New Roman"/>
          <w:sz w:val="24"/>
        </w:rPr>
        <w:t>Федерального государствен</w:t>
      </w:r>
      <w:r w:rsidRPr="002444DD">
        <w:rPr>
          <w:rStyle w:val="FontStyle55"/>
          <w:rFonts w:ascii="Times New Roman" w:hAnsi="Times New Roman" w:cs="Times New Roman"/>
          <w:sz w:val="24"/>
        </w:rPr>
        <w:softHyphen/>
        <w:t>ного образовательного стан</w:t>
      </w:r>
      <w:r w:rsidRPr="002444DD">
        <w:rPr>
          <w:rStyle w:val="FontStyle55"/>
          <w:rFonts w:ascii="Times New Roman" w:hAnsi="Times New Roman" w:cs="Times New Roman"/>
          <w:sz w:val="24"/>
        </w:rPr>
        <w:softHyphen/>
        <w:t>дарта основного общего образова</w:t>
      </w:r>
      <w:r w:rsidRPr="002444DD">
        <w:rPr>
          <w:rStyle w:val="FontStyle55"/>
          <w:rFonts w:ascii="Times New Roman" w:hAnsi="Times New Roman" w:cs="Times New Roman"/>
          <w:sz w:val="24"/>
        </w:rPr>
        <w:softHyphen/>
        <w:t xml:space="preserve">ния; </w:t>
      </w:r>
    </w:p>
    <w:p w:rsidR="00C2235B" w:rsidRPr="002444DD" w:rsidRDefault="00C2235B" w:rsidP="002444DD">
      <w:pPr>
        <w:pStyle w:val="a4"/>
        <w:numPr>
          <w:ilvl w:val="0"/>
          <w:numId w:val="11"/>
        </w:numPr>
        <w:spacing w:line="276" w:lineRule="auto"/>
        <w:jc w:val="both"/>
        <w:rPr>
          <w:rStyle w:val="FontStyle55"/>
          <w:rFonts w:ascii="Times New Roman" w:hAnsi="Times New Roman" w:cs="Times New Roman"/>
          <w:sz w:val="24"/>
        </w:rPr>
      </w:pPr>
      <w:r w:rsidRPr="002444DD">
        <w:rPr>
          <w:rStyle w:val="FontStyle55"/>
          <w:rFonts w:ascii="Times New Roman" w:hAnsi="Times New Roman" w:cs="Times New Roman"/>
          <w:sz w:val="24"/>
        </w:rPr>
        <w:t>Примерной про</w:t>
      </w:r>
      <w:r w:rsidRPr="002444DD">
        <w:rPr>
          <w:rStyle w:val="FontStyle55"/>
          <w:rFonts w:ascii="Times New Roman" w:hAnsi="Times New Roman" w:cs="Times New Roman"/>
          <w:sz w:val="24"/>
        </w:rPr>
        <w:softHyphen/>
        <w:t xml:space="preserve">граммы </w:t>
      </w:r>
      <w:r w:rsidRPr="002444DD">
        <w:rPr>
          <w:rFonts w:ascii="Times New Roman" w:hAnsi="Times New Roman" w:cs="Times New Roman"/>
        </w:rPr>
        <w:t>основного общего образования</w:t>
      </w:r>
      <w:r w:rsidRPr="002444DD">
        <w:rPr>
          <w:rStyle w:val="FontStyle55"/>
          <w:rFonts w:ascii="Times New Roman" w:hAnsi="Times New Roman" w:cs="Times New Roman"/>
          <w:sz w:val="24"/>
        </w:rPr>
        <w:t xml:space="preserve"> по  родному (русскому) языку 5 – 9 классы; </w:t>
      </w:r>
    </w:p>
    <w:p w:rsidR="00C2235B" w:rsidRPr="002444DD" w:rsidRDefault="00C2235B" w:rsidP="002444DD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Федерального закона от 03.08.2018 № 317-ФЗ «О внесении изменений в статьи 11 и 14 Федерального закона “Об образовании в Российской Федерации”»;</w:t>
      </w:r>
    </w:p>
    <w:p w:rsidR="00C2235B" w:rsidRPr="002444DD" w:rsidRDefault="00C2235B" w:rsidP="002444DD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Приказа </w:t>
      </w:r>
      <w:proofErr w:type="spellStart"/>
      <w:r w:rsidRPr="002444DD">
        <w:rPr>
          <w:rFonts w:ascii="Times New Roman" w:hAnsi="Times New Roman" w:cs="Times New Roman"/>
        </w:rPr>
        <w:t>Минобрнауки</w:t>
      </w:r>
      <w:proofErr w:type="spellEnd"/>
      <w:r w:rsidRPr="002444DD">
        <w:rPr>
          <w:rFonts w:ascii="Times New Roman" w:hAnsi="Times New Roman" w:cs="Times New Roman"/>
        </w:rPr>
        <w:t xml:space="preserve">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 в Основную образовательную программу основного общего образования МБОУ СОШ № 158 в 2018 году внесены изменения и дополнения.</w:t>
      </w:r>
    </w:p>
    <w:p w:rsidR="00C2235B" w:rsidRPr="007E38F5" w:rsidRDefault="00C2235B" w:rsidP="007E38F5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E38F5">
        <w:rPr>
          <w:rFonts w:ascii="Times New Roman" w:hAnsi="Times New Roman"/>
          <w:sz w:val="24"/>
          <w:szCs w:val="24"/>
        </w:rPr>
        <w:t>С учетом требований СанПиН 2.4.2.2821-10 «Санитарно-эпидемиологические требования к условиям и организации обучения в общеобразовательных учреждениях» от 29.12.2010 г. №189, (с изменениями и дополнениями на 22 мая 2019 года).</w:t>
      </w:r>
    </w:p>
    <w:p w:rsidR="00C2235B" w:rsidRPr="002444DD" w:rsidRDefault="00C2235B" w:rsidP="0093177A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235B" w:rsidRPr="002444DD" w:rsidRDefault="00C2235B" w:rsidP="0093177A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5F4F1C">
        <w:rPr>
          <w:rFonts w:ascii="Times New Roman" w:hAnsi="Times New Roman" w:cs="Times New Roman"/>
          <w:b/>
        </w:rPr>
        <w:t>Планируемые результаты освоения учебного предмета «Родной (русский) язык</w:t>
      </w:r>
      <w:r>
        <w:rPr>
          <w:rFonts w:ascii="Times New Roman" w:hAnsi="Times New Roman" w:cs="Times New Roman"/>
        </w:rPr>
        <w:t>»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2444DD">
        <w:rPr>
          <w:rFonts w:ascii="Times New Roman" w:hAnsi="Times New Roman" w:cs="Times New Roman"/>
        </w:rPr>
        <w:t>Изучение предметной области «Родной (русский) язык»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C2235B" w:rsidRPr="005F4F1C" w:rsidRDefault="00C2235B" w:rsidP="005F4F1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4F1C">
        <w:rPr>
          <w:rFonts w:ascii="Times New Roman" w:hAnsi="Times New Roman" w:cs="Times New Roman"/>
        </w:rPr>
        <w:t>получение доступа к языковому и литературному наследию и через него к сокровищам отечественной и мировой культуры и достижениям цивилизации;</w:t>
      </w:r>
    </w:p>
    <w:p w:rsidR="00C2235B" w:rsidRPr="005F4F1C" w:rsidRDefault="00C2235B" w:rsidP="005F4F1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4F1C">
        <w:rPr>
          <w:rFonts w:ascii="Times New Roman" w:hAnsi="Times New Roman" w:cs="Times New Roman"/>
        </w:rPr>
        <w:t>формирование основы для понимания особенностей разных культур и воспитания уважения к ним, осознание взаимосвязи между своим социальным и культурным ростом, способствующим духовному, нравственному, эмоциональному, творческому, этическому и познавательному развитию;</w:t>
      </w:r>
    </w:p>
    <w:p w:rsidR="00C2235B" w:rsidRPr="005F4F1C" w:rsidRDefault="00C2235B" w:rsidP="005F4F1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4F1C">
        <w:rPr>
          <w:rFonts w:ascii="Times New Roman" w:hAnsi="Times New Roman" w:cs="Times New Roman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 w:rsidR="00C2235B" w:rsidRPr="005F4F1C" w:rsidRDefault="00C2235B" w:rsidP="005F4F1C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4F1C">
        <w:rPr>
          <w:rFonts w:ascii="Times New Roman" w:hAnsi="Times New Roman" w:cs="Times New Roman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5F4F1C">
        <w:rPr>
          <w:rFonts w:ascii="Times New Roman" w:hAnsi="Times New Roman" w:cs="Times New Roman"/>
          <w:b/>
        </w:rPr>
        <w:t>Личностные результаты</w:t>
      </w:r>
      <w:r w:rsidRPr="002444DD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должны отражать: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2444DD">
        <w:rPr>
          <w:rFonts w:ascii="Times New Roman" w:hAnsi="Times New Roman" w:cs="Times New Roman"/>
        </w:rPr>
        <w:t>способности</w:t>
      </w:r>
      <w:proofErr w:type="gramEnd"/>
      <w:r w:rsidRPr="002444DD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2444DD">
        <w:rPr>
          <w:rFonts w:ascii="Times New Roman" w:hAnsi="Times New Roman"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2235B" w:rsidRPr="002444DD" w:rsidRDefault="00C2235B" w:rsidP="005F4F1C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F4F1C">
        <w:rPr>
          <w:rFonts w:ascii="Times New Roman" w:hAnsi="Times New Roman" w:cs="Times New Roman"/>
          <w:b/>
        </w:rPr>
        <w:t>Метапредметные</w:t>
      </w:r>
      <w:proofErr w:type="spellEnd"/>
      <w:r w:rsidRPr="005F4F1C">
        <w:rPr>
          <w:rFonts w:ascii="Times New Roman" w:hAnsi="Times New Roman" w:cs="Times New Roman"/>
          <w:b/>
        </w:rPr>
        <w:t xml:space="preserve"> результаты</w:t>
      </w:r>
      <w:r w:rsidRPr="002444DD">
        <w:rPr>
          <w:rFonts w:ascii="Times New Roman" w:hAnsi="Times New Roman" w:cs="Times New Roman"/>
        </w:rPr>
        <w:t xml:space="preserve"> освоения ООП ООО ОУ: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умение соотносить свои действия с планируемыми результатами, осуществлять </w:t>
      </w:r>
      <w:r w:rsidRPr="002444DD">
        <w:rPr>
          <w:rFonts w:ascii="Times New Roman" w:hAnsi="Times New Roman" w:cs="Times New Roman"/>
        </w:rPr>
        <w:lastRenderedPageBreak/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444DD">
        <w:rPr>
          <w:rFonts w:ascii="Times New Roman" w:hAnsi="Times New Roman" w:cs="Times New Roman"/>
        </w:rPr>
        <w:t>логическое рассуждение</w:t>
      </w:r>
      <w:proofErr w:type="gramEnd"/>
      <w:r w:rsidRPr="002444DD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смысловое чтение;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2444DD">
        <w:rPr>
          <w:rFonts w:ascii="Times New Roman" w:hAnsi="Times New Roman" w:cs="Times New Roman"/>
        </w:rPr>
        <w:t>ИКТ-компетенции</w:t>
      </w:r>
      <w:proofErr w:type="gramEnd"/>
      <w:r w:rsidRPr="002444DD">
        <w:rPr>
          <w:rFonts w:ascii="Times New Roman" w:hAnsi="Times New Roman" w:cs="Times New Roman"/>
        </w:rPr>
        <w:t>); развитие мотивации к овладению культурой активного пользования словарями и другими поисковыми системами;</w:t>
      </w:r>
    </w:p>
    <w:p w:rsidR="00C2235B" w:rsidRPr="002444DD" w:rsidRDefault="00C2235B" w:rsidP="005F4F1C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5F4F1C">
        <w:rPr>
          <w:rFonts w:ascii="Times New Roman" w:hAnsi="Times New Roman" w:cs="Times New Roman"/>
          <w:b/>
        </w:rPr>
        <w:t>Предметные результаты</w:t>
      </w:r>
      <w:r w:rsidRPr="002444DD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спецификой изучаемого предмета, входящего в состав предметной области «Родной язык и родная литература», обеспечивают успешное обучение на следующем уровне общего образования.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Изучение предметной области «Родной язык и родная </w:t>
      </w:r>
      <w:proofErr w:type="spellStart"/>
      <w:r w:rsidRPr="002444DD">
        <w:rPr>
          <w:rFonts w:ascii="Times New Roman" w:hAnsi="Times New Roman" w:cs="Times New Roman"/>
        </w:rPr>
        <w:t>литература</w:t>
      </w:r>
      <w:proofErr w:type="gramStart"/>
      <w:r w:rsidRPr="002444DD">
        <w:rPr>
          <w:rFonts w:ascii="Times New Roman" w:hAnsi="Times New Roman" w:cs="Times New Roman"/>
        </w:rPr>
        <w:t>»о</w:t>
      </w:r>
      <w:proofErr w:type="gramEnd"/>
      <w:r w:rsidRPr="002444DD">
        <w:rPr>
          <w:rFonts w:ascii="Times New Roman" w:hAnsi="Times New Roman" w:cs="Times New Roman"/>
        </w:rPr>
        <w:t>беспечит</w:t>
      </w:r>
      <w:proofErr w:type="spellEnd"/>
      <w:r w:rsidRPr="002444DD">
        <w:rPr>
          <w:rFonts w:ascii="Times New Roman" w:hAnsi="Times New Roman" w:cs="Times New Roman"/>
        </w:rPr>
        <w:t>:</w:t>
      </w:r>
    </w:p>
    <w:p w:rsidR="00C2235B" w:rsidRPr="002444DD" w:rsidRDefault="00C2235B" w:rsidP="005F4F1C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C2235B" w:rsidRPr="002444DD" w:rsidRDefault="00C2235B" w:rsidP="005F4F1C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приобщение к литературному наследию своего народа;</w:t>
      </w:r>
    </w:p>
    <w:p w:rsidR="00C2235B" w:rsidRPr="002444DD" w:rsidRDefault="00C2235B" w:rsidP="005F4F1C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C2235B" w:rsidRPr="002444DD" w:rsidRDefault="00C2235B" w:rsidP="005F4F1C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2444DD">
        <w:rPr>
          <w:rFonts w:ascii="Times New Roman" w:hAnsi="Times New Roman" w:cs="Times New Roman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C2235B" w:rsidRPr="002444DD" w:rsidRDefault="00C2235B" w:rsidP="005F4F1C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получение знаний о родном языке как системе и как развивающемся явлении, о его </w:t>
      </w:r>
      <w:r w:rsidRPr="002444DD">
        <w:rPr>
          <w:rFonts w:ascii="Times New Roman" w:hAnsi="Times New Roman" w:cs="Times New Roman"/>
        </w:rPr>
        <w:lastRenderedPageBreak/>
        <w:t xml:space="preserve">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2444DD">
        <w:rPr>
          <w:rFonts w:ascii="Times New Roman" w:hAnsi="Times New Roman" w:cs="Times New Roman"/>
        </w:rPr>
        <w:t>текстов</w:t>
      </w:r>
      <w:proofErr w:type="gramEnd"/>
      <w:r w:rsidRPr="002444DD">
        <w:rPr>
          <w:rFonts w:ascii="Times New Roman" w:hAnsi="Times New Roman" w:cs="Times New Roman"/>
        </w:rPr>
        <w:t xml:space="preserve"> разных функционально-смысловых типов и жанров.</w:t>
      </w:r>
    </w:p>
    <w:p w:rsidR="00C2235B" w:rsidRPr="005F4F1C" w:rsidRDefault="00C2235B" w:rsidP="005F4F1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2444DD">
        <w:rPr>
          <w:rFonts w:ascii="Times New Roman" w:hAnsi="Times New Roman" w:cs="Times New Roman"/>
        </w:rPr>
        <w:br/>
      </w:r>
      <w:proofErr w:type="spellStart"/>
      <w:r w:rsidRPr="005F4F1C">
        <w:rPr>
          <w:rFonts w:ascii="Times New Roman" w:hAnsi="Times New Roman" w:cs="Times New Roman"/>
          <w:b/>
          <w:i/>
          <w:iCs/>
        </w:rPr>
        <w:t>Метапредметные</w:t>
      </w:r>
      <w:proofErr w:type="spellEnd"/>
      <w:r w:rsidRPr="005F4F1C">
        <w:rPr>
          <w:rFonts w:ascii="Times New Roman" w:hAnsi="Times New Roman" w:cs="Times New Roman"/>
          <w:b/>
          <w:i/>
          <w:iCs/>
        </w:rPr>
        <w:t xml:space="preserve"> результаты по направлениям</w:t>
      </w:r>
    </w:p>
    <w:p w:rsidR="00C2235B" w:rsidRPr="005F4F1C" w:rsidRDefault="00C2235B" w:rsidP="00CF32A7">
      <w:pPr>
        <w:pStyle w:val="a4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5F4F1C">
        <w:rPr>
          <w:rFonts w:ascii="Times New Roman" w:hAnsi="Times New Roman" w:cs="Times New Roman"/>
          <w:b/>
          <w:u w:val="single"/>
        </w:rPr>
        <w:t>Регулятивные УУД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2235B" w:rsidRPr="002444DD" w:rsidRDefault="00C2235B" w:rsidP="005F4F1C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анализировать существующие и планировать будущие образовательные результаты;</w:t>
      </w:r>
    </w:p>
    <w:p w:rsidR="00C2235B" w:rsidRPr="002444DD" w:rsidRDefault="00C2235B" w:rsidP="005F4F1C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идентифицировать собственные проблемы и определять главную проблему;</w:t>
      </w:r>
    </w:p>
    <w:p w:rsidR="00C2235B" w:rsidRPr="002444DD" w:rsidRDefault="00C2235B" w:rsidP="005F4F1C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выдвигать версии решения проблемы, формулировать гипотезы, предвосхищать конечный результат;</w:t>
      </w:r>
    </w:p>
    <w:p w:rsidR="00C2235B" w:rsidRPr="002444DD" w:rsidRDefault="00C2235B" w:rsidP="005F4F1C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ставить цель деятельности на основе определенной проблемы и существующих возможностей;</w:t>
      </w:r>
    </w:p>
    <w:p w:rsidR="00C2235B" w:rsidRPr="002444DD" w:rsidRDefault="00C2235B" w:rsidP="005F4F1C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формулировать учебные задачи как шаги достижения поставленной цели деятельности;</w:t>
      </w:r>
    </w:p>
    <w:p w:rsidR="00C2235B" w:rsidRPr="002444DD" w:rsidRDefault="00C2235B" w:rsidP="005F4F1C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2235B" w:rsidRPr="002444DD" w:rsidRDefault="00C2235B" w:rsidP="005F4F1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C2235B" w:rsidRPr="002444DD" w:rsidRDefault="00C2235B" w:rsidP="005F4F1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2235B" w:rsidRPr="002444DD" w:rsidRDefault="00C2235B" w:rsidP="005F4F1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2235B" w:rsidRPr="002444DD" w:rsidRDefault="00C2235B" w:rsidP="005F4F1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2235B" w:rsidRPr="002444DD" w:rsidRDefault="00C2235B" w:rsidP="005F4F1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2235B" w:rsidRPr="002444DD" w:rsidRDefault="00C2235B" w:rsidP="005F4F1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составлять план решения проблемы (выполнения проекта, проведения исследования);</w:t>
      </w:r>
    </w:p>
    <w:p w:rsidR="00C2235B" w:rsidRPr="002444DD" w:rsidRDefault="00C2235B" w:rsidP="005F4F1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2235B" w:rsidRPr="002444DD" w:rsidRDefault="00C2235B" w:rsidP="005F4F1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2235B" w:rsidRPr="002444DD" w:rsidRDefault="00C2235B" w:rsidP="005F4F1C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планировать и корректировать свою индивидуальную образовательную траекторию.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r w:rsidRPr="002444DD">
        <w:rPr>
          <w:rFonts w:ascii="Times New Roman" w:hAnsi="Times New Roman" w:cs="Times New Roman"/>
        </w:rPr>
        <w:lastRenderedPageBreak/>
        <w:t>соответствии с изменяющейся ситуацией. Обучающийся сможет:</w:t>
      </w:r>
    </w:p>
    <w:p w:rsidR="00C2235B" w:rsidRPr="002444DD" w:rsidRDefault="00C2235B" w:rsidP="005F4F1C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2235B" w:rsidRPr="002444DD" w:rsidRDefault="00C2235B" w:rsidP="005F4F1C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2235B" w:rsidRPr="002444DD" w:rsidRDefault="00C2235B" w:rsidP="005F4F1C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2235B" w:rsidRPr="002444DD" w:rsidRDefault="00C2235B" w:rsidP="005F4F1C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C2235B" w:rsidRDefault="00C2235B" w:rsidP="005F4F1C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находить достаточные средства для выполнения учебных действий в изменяющейся ситуации и/или при отсу</w:t>
      </w:r>
      <w:r>
        <w:rPr>
          <w:rFonts w:ascii="Times New Roman" w:hAnsi="Times New Roman" w:cs="Times New Roman"/>
        </w:rPr>
        <w:t>тствии планируемого результата;</w:t>
      </w:r>
    </w:p>
    <w:p w:rsidR="00C2235B" w:rsidRDefault="00C2235B" w:rsidP="005F4F1C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</w:t>
      </w:r>
      <w:r>
        <w:rPr>
          <w:rFonts w:ascii="Times New Roman" w:hAnsi="Times New Roman" w:cs="Times New Roman"/>
        </w:rPr>
        <w:t>актеристик продукта/результата;</w:t>
      </w:r>
    </w:p>
    <w:p w:rsidR="00C2235B" w:rsidRPr="002444DD" w:rsidRDefault="00C2235B" w:rsidP="005F4F1C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2235B" w:rsidRPr="002444DD" w:rsidRDefault="00C2235B" w:rsidP="005F4F1C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сверять свои действия с целью и, при необходимости, исправлять ошибки самостоятельно.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C2235B" w:rsidRPr="002444DD" w:rsidRDefault="00C2235B" w:rsidP="005F4F1C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критерии правильности (корректности) выполнения учебной задачи;</w:t>
      </w:r>
    </w:p>
    <w:p w:rsidR="00C2235B" w:rsidRPr="002444DD" w:rsidRDefault="00C2235B" w:rsidP="005F4F1C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2235B" w:rsidRPr="002444DD" w:rsidRDefault="00C2235B" w:rsidP="005F4F1C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2235B" w:rsidRPr="002444DD" w:rsidRDefault="00C2235B" w:rsidP="005F4F1C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2235B" w:rsidRPr="002444DD" w:rsidRDefault="00C2235B" w:rsidP="005F4F1C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2235B" w:rsidRPr="002444DD" w:rsidRDefault="00C2235B" w:rsidP="005F4F1C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фиксировать и анализировать динамику собственных образовательных результатов.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2444DD">
        <w:rPr>
          <w:rFonts w:ascii="Times New Roman" w:hAnsi="Times New Roman" w:cs="Times New Roman"/>
        </w:rPr>
        <w:t>в</w:t>
      </w:r>
      <w:proofErr w:type="gramEnd"/>
      <w:r w:rsidRPr="002444DD">
        <w:rPr>
          <w:rFonts w:ascii="Times New Roman" w:hAnsi="Times New Roman" w:cs="Times New Roman"/>
        </w:rPr>
        <w:t xml:space="preserve"> учебной и познавательной. Обучающийся сможет:</w:t>
      </w:r>
    </w:p>
    <w:p w:rsidR="00C2235B" w:rsidRPr="002444DD" w:rsidRDefault="00C2235B" w:rsidP="005F4F1C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2235B" w:rsidRPr="002444DD" w:rsidRDefault="00C2235B" w:rsidP="005F4F1C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2235B" w:rsidRPr="002444DD" w:rsidRDefault="00C2235B" w:rsidP="005F4F1C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принимать решение в учебной ситуации и нести за него ответственность;</w:t>
      </w:r>
    </w:p>
    <w:p w:rsidR="00C2235B" w:rsidRPr="002444DD" w:rsidRDefault="00C2235B" w:rsidP="005F4F1C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C2235B" w:rsidRPr="002444DD" w:rsidRDefault="00C2235B" w:rsidP="005F4F1C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2235B" w:rsidRPr="002444DD" w:rsidRDefault="00C2235B" w:rsidP="005F4F1C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lastRenderedPageBreak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2235B" w:rsidRPr="005F4F1C" w:rsidRDefault="00C2235B" w:rsidP="00CF32A7">
      <w:pPr>
        <w:pStyle w:val="a4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5F4F1C">
        <w:rPr>
          <w:rFonts w:ascii="Times New Roman" w:hAnsi="Times New Roman" w:cs="Times New Roman"/>
          <w:b/>
          <w:u w:val="single"/>
        </w:rPr>
        <w:t>Познавательные УУД</w:t>
      </w:r>
    </w:p>
    <w:p w:rsidR="00C2235B" w:rsidRPr="002444DD" w:rsidRDefault="00C2235B" w:rsidP="005F4F1C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444DD">
        <w:rPr>
          <w:rFonts w:ascii="Times New Roman" w:hAnsi="Times New Roman" w:cs="Times New Roman"/>
        </w:rPr>
        <w:t xml:space="preserve">. </w:t>
      </w:r>
      <w:proofErr w:type="gramStart"/>
      <w:r w:rsidRPr="002444DD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2444DD">
        <w:rPr>
          <w:rFonts w:ascii="Times New Roman" w:hAnsi="Times New Roman" w:cs="Times New Roman"/>
        </w:rPr>
        <w:t xml:space="preserve"> Обучающийся сможет: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подбирать слова, соподчиненные ключевому слову, определяющие его признаки и свойства;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выстраивать логическую цепочку, состоящую из ключевого слова и соподчиненных ему слов;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выделять общий признак двух или нескольких предметов или явлений и объяснять их сходство;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выделять явление из общего ряда других явлений;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строить рассуждение на основе сравнения предметов и явлений, выделяя при этом общие признаки;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излагать полученную информацию, интерпретируя ее в контексте решаемой задачи;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2444DD">
        <w:rPr>
          <w:rFonts w:ascii="Times New Roman" w:hAnsi="Times New Roman" w:cs="Times New Roman"/>
        </w:rPr>
        <w:t>вербализовать</w:t>
      </w:r>
      <w:proofErr w:type="spellEnd"/>
      <w:r w:rsidRPr="002444DD">
        <w:rPr>
          <w:rFonts w:ascii="Times New Roman" w:hAnsi="Times New Roman" w:cs="Times New Roman"/>
        </w:rPr>
        <w:t xml:space="preserve"> эмоциональное впечатление, оказанное на него источником;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2235B" w:rsidRPr="002444DD" w:rsidRDefault="00C2235B" w:rsidP="005F4F1C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2235B" w:rsidRPr="002444DD" w:rsidRDefault="00C2235B" w:rsidP="002444DD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444DD">
        <w:rPr>
          <w:rFonts w:ascii="Times New Roman" w:hAnsi="Times New Roman" w:cs="Times New Roman"/>
        </w:rPr>
        <w:t>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обозначать символом и знаком предмет и/или явление;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lastRenderedPageBreak/>
        <w:t>создавать абстрактный или реальный образ предмета и/или явления;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строить модель/схему на основе условий задачи и/или способа ее решения;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преобразовывать модели с целью выявления общих законов, определяющих данную предметную область;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2444DD">
        <w:rPr>
          <w:rFonts w:ascii="Times New Roman" w:hAnsi="Times New Roman" w:cs="Times New Roman"/>
        </w:rPr>
        <w:t>текстовое</w:t>
      </w:r>
      <w:proofErr w:type="gramEnd"/>
      <w:r w:rsidRPr="002444DD">
        <w:rPr>
          <w:rFonts w:ascii="Times New Roman" w:hAnsi="Times New Roman" w:cs="Times New Roman"/>
        </w:rPr>
        <w:t>, и наоборот;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строить доказательство: прямое, косвенное, от противного;</w:t>
      </w:r>
    </w:p>
    <w:p w:rsidR="00C2235B" w:rsidRPr="002444DD" w:rsidRDefault="00C2235B" w:rsidP="005F4F1C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2235B" w:rsidRPr="002444DD" w:rsidRDefault="00C2235B" w:rsidP="002444DD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444DD">
        <w:rPr>
          <w:rFonts w:ascii="Times New Roman" w:hAnsi="Times New Roman" w:cs="Times New Roman"/>
        </w:rPr>
        <w:t>. Смысловое чтение. Обучающийся сможет:</w:t>
      </w:r>
    </w:p>
    <w:p w:rsidR="00C2235B" w:rsidRPr="002444DD" w:rsidRDefault="00C2235B" w:rsidP="005E69E5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находить в тексте требуемую информацию (в соответствии с целями своей деятельности);</w:t>
      </w:r>
    </w:p>
    <w:p w:rsidR="00C2235B" w:rsidRPr="002444DD" w:rsidRDefault="00C2235B" w:rsidP="005E69E5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ориентироваться в содержании текста, понимать целостный смысл текста, структурировать текст;</w:t>
      </w:r>
    </w:p>
    <w:p w:rsidR="00C2235B" w:rsidRPr="002444DD" w:rsidRDefault="00C2235B" w:rsidP="005E69E5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устанавливать взаимосвязь описанных в тексте событий, явлений, процессов;</w:t>
      </w:r>
    </w:p>
    <w:p w:rsidR="00C2235B" w:rsidRPr="002444DD" w:rsidRDefault="00C2235B" w:rsidP="005E69E5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резюмировать главную идею текста;</w:t>
      </w:r>
    </w:p>
    <w:p w:rsidR="00C2235B" w:rsidRPr="002444DD" w:rsidRDefault="00C2235B" w:rsidP="005E69E5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2444DD">
        <w:rPr>
          <w:rFonts w:ascii="Times New Roman" w:hAnsi="Times New Roman" w:cs="Times New Roman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  <w:proofErr w:type="gramEnd"/>
    </w:p>
    <w:p w:rsidR="00C2235B" w:rsidRPr="002444DD" w:rsidRDefault="00C2235B" w:rsidP="005E69E5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критически оценивать содержание и форму текста.</w:t>
      </w:r>
    </w:p>
    <w:p w:rsidR="00C2235B" w:rsidRPr="002444DD" w:rsidRDefault="00C2235B" w:rsidP="005E69E5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444DD">
        <w:rPr>
          <w:rFonts w:ascii="Times New Roman" w:hAnsi="Times New Roman" w:cs="Times New Roman"/>
        </w:rPr>
        <w:t>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2235B" w:rsidRPr="002444DD" w:rsidRDefault="00C2235B" w:rsidP="005E69E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свое отношение к природной среде;</w:t>
      </w:r>
    </w:p>
    <w:p w:rsidR="00C2235B" w:rsidRPr="002444DD" w:rsidRDefault="00C2235B" w:rsidP="005E69E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выражать свое отношение к природе через рисунки, сочинения, модели, проектные работы.</w:t>
      </w:r>
    </w:p>
    <w:p w:rsidR="00C2235B" w:rsidRPr="002444DD" w:rsidRDefault="00C2235B" w:rsidP="005E69E5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444DD">
        <w:rPr>
          <w:rFonts w:ascii="Times New Roman" w:hAnsi="Times New Roman" w:cs="Times New Roman"/>
        </w:rPr>
        <w:t>. Развитие мотивации к овладению культурой активного использования словарей и других поисковых систем. Обучающийся сможет:</w:t>
      </w:r>
    </w:p>
    <w:p w:rsidR="00C2235B" w:rsidRPr="002444DD" w:rsidRDefault="00C2235B" w:rsidP="005E69E5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необходимые ключевые поисковые слова и запросы;</w:t>
      </w:r>
    </w:p>
    <w:p w:rsidR="00C2235B" w:rsidRPr="002444DD" w:rsidRDefault="00C2235B" w:rsidP="005E69E5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осуществлять взаимодействие с электронными поисковыми системами, словарями;</w:t>
      </w:r>
    </w:p>
    <w:p w:rsidR="00C2235B" w:rsidRPr="002444DD" w:rsidRDefault="00C2235B" w:rsidP="005E69E5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C2235B" w:rsidRPr="002444DD" w:rsidRDefault="00C2235B" w:rsidP="005E69E5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соотносить полученные результаты поиска со своей деятельностью.</w:t>
      </w:r>
    </w:p>
    <w:p w:rsidR="00C2235B" w:rsidRPr="005E69E5" w:rsidRDefault="00C2235B" w:rsidP="00CF32A7">
      <w:pPr>
        <w:pStyle w:val="a4"/>
        <w:spacing w:line="276" w:lineRule="auto"/>
        <w:outlineLvl w:val="0"/>
        <w:rPr>
          <w:rFonts w:ascii="Times New Roman" w:hAnsi="Times New Roman" w:cs="Times New Roman"/>
          <w:b/>
        </w:rPr>
      </w:pPr>
      <w:r w:rsidRPr="005E69E5">
        <w:rPr>
          <w:rFonts w:ascii="Times New Roman" w:hAnsi="Times New Roman" w:cs="Times New Roman"/>
          <w:b/>
          <w:u w:val="single"/>
        </w:rPr>
        <w:t>Коммуникативные УУД</w:t>
      </w:r>
    </w:p>
    <w:p w:rsidR="00C2235B" w:rsidRPr="002444DD" w:rsidRDefault="00C2235B" w:rsidP="005E69E5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444DD">
        <w:rPr>
          <w:rFonts w:ascii="Times New Roman" w:hAnsi="Times New Roman" w:cs="Times New Roman"/>
        </w:rPr>
        <w:t xml:space="preserve">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 w:rsidRPr="002444DD">
        <w:rPr>
          <w:rFonts w:ascii="Times New Roman" w:hAnsi="Times New Roman" w:cs="Times New Roman"/>
        </w:rPr>
        <w:lastRenderedPageBreak/>
        <w:t>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возможные роли в совместной деятельности;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играть определенную роль в совместной деятельности;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2444DD">
        <w:rPr>
          <w:rFonts w:ascii="Times New Roman" w:hAnsi="Times New Roman" w:cs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строить позитивные отношения в процессе учебной и познавательной деятельности;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предлагать альтернативное решение в конфликтной ситуации;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выделять общую точку зрения в дискуссии;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2235B" w:rsidRPr="002444DD" w:rsidRDefault="00C2235B" w:rsidP="005E69E5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2235B" w:rsidRPr="002444DD" w:rsidRDefault="00C2235B" w:rsidP="005E69E5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задачу коммуникации и в соответствии с ней отбирать речевые средства;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представлять в устной или письменной форме развернутый план собственной деятельности;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высказывать и обосновывать мнение (суждение) и запрашивать мнение партнера в рамках диалога;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принимать решение в ходе диалога и согласовывать его с собеседником;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lastRenderedPageBreak/>
        <w:t>использовать невербальные средства или наглядные материалы, подготовленные/отобранные под руководством учителя;</w:t>
      </w:r>
    </w:p>
    <w:p w:rsidR="00C2235B" w:rsidRPr="002444DD" w:rsidRDefault="00C2235B" w:rsidP="005E69E5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2235B" w:rsidRPr="002444DD" w:rsidRDefault="00C2235B" w:rsidP="005E69E5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2235B" w:rsidRPr="002444DD" w:rsidRDefault="00C2235B" w:rsidP="005E69E5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2235B" w:rsidRPr="002444DD" w:rsidRDefault="00C2235B" w:rsidP="005E69E5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2235B" w:rsidRPr="002444DD" w:rsidRDefault="00C2235B" w:rsidP="005E69E5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C2235B" w:rsidRPr="002444DD" w:rsidRDefault="00C2235B" w:rsidP="005E69E5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использовать информацию с учетом этических и правовых норм;</w:t>
      </w:r>
    </w:p>
    <w:p w:rsidR="00C2235B" w:rsidRPr="002444DD" w:rsidRDefault="00C2235B" w:rsidP="005E69E5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2235B" w:rsidRPr="005E69E5" w:rsidRDefault="00C2235B" w:rsidP="00CF32A7">
      <w:pPr>
        <w:pStyle w:val="a4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5E69E5">
        <w:rPr>
          <w:rFonts w:ascii="Times New Roman" w:hAnsi="Times New Roman" w:cs="Times New Roman"/>
          <w:b/>
        </w:rPr>
        <w:t>Предметные результаты</w:t>
      </w:r>
    </w:p>
    <w:p w:rsidR="00C2235B" w:rsidRPr="005E69E5" w:rsidRDefault="00C2235B" w:rsidP="00CF32A7">
      <w:pPr>
        <w:pStyle w:val="a4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5E69E5">
        <w:rPr>
          <w:rFonts w:ascii="Times New Roman" w:hAnsi="Times New Roman" w:cs="Times New Roman"/>
          <w:b/>
          <w:i/>
          <w:iCs/>
        </w:rPr>
        <w:t>Обучающийся научится:</w:t>
      </w:r>
    </w:p>
    <w:p w:rsidR="00C2235B" w:rsidRPr="002444DD" w:rsidRDefault="00C2235B" w:rsidP="005E69E5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взаимодействовать с окружающими людьми в ситуациях формального и неформального межличностного и межкультурного общения;</w:t>
      </w:r>
    </w:p>
    <w:p w:rsidR="00C2235B" w:rsidRPr="002444DD" w:rsidRDefault="00C2235B" w:rsidP="005E69E5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пониманию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C2235B" w:rsidRPr="002444DD" w:rsidRDefault="00C2235B" w:rsidP="005E69E5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использовать коммуникативно-эстетические возможности родного языка;</w:t>
      </w:r>
    </w:p>
    <w:p w:rsidR="00C2235B" w:rsidRPr="002444DD" w:rsidRDefault="00C2235B" w:rsidP="005E69E5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C2235B" w:rsidRPr="002444DD" w:rsidRDefault="00C2235B" w:rsidP="005E69E5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C2235B" w:rsidRPr="002444DD" w:rsidRDefault="00C2235B" w:rsidP="005E69E5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2235B" w:rsidRPr="002444DD" w:rsidRDefault="00C2235B" w:rsidP="005E69E5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C2235B" w:rsidRPr="002444DD" w:rsidRDefault="00C2235B" w:rsidP="005E69E5">
      <w:pPr>
        <w:pStyle w:val="a4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C2235B" w:rsidRPr="005E69E5" w:rsidRDefault="00C2235B" w:rsidP="00CF32A7">
      <w:pPr>
        <w:pStyle w:val="a4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proofErr w:type="gramStart"/>
      <w:r w:rsidRPr="005E69E5">
        <w:rPr>
          <w:rFonts w:ascii="Times New Roman" w:hAnsi="Times New Roman" w:cs="Times New Roman"/>
          <w:b/>
          <w:i/>
          <w:iCs/>
        </w:rPr>
        <w:t>Обучающийся</w:t>
      </w:r>
      <w:proofErr w:type="gramEnd"/>
      <w:r w:rsidRPr="005E69E5">
        <w:rPr>
          <w:rFonts w:ascii="Times New Roman" w:hAnsi="Times New Roman" w:cs="Times New Roman"/>
          <w:b/>
          <w:i/>
          <w:iCs/>
        </w:rPr>
        <w:t xml:space="preserve"> получит возможность научиться:</w:t>
      </w:r>
    </w:p>
    <w:p w:rsidR="00C2235B" w:rsidRPr="005E69E5" w:rsidRDefault="00C2235B" w:rsidP="005E69E5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E69E5">
        <w:rPr>
          <w:rFonts w:ascii="Times New Roman" w:hAnsi="Times New Roman" w:cs="Times New Roman"/>
          <w:iCs/>
        </w:rPr>
        <w:t xml:space="preserve">систематизировать научные знания о родном языке; осознавать взаимосвязь его уровней и единиц; освоение базовых понятий лингвистики, основных единиц и </w:t>
      </w:r>
      <w:r w:rsidRPr="005E69E5">
        <w:rPr>
          <w:rFonts w:ascii="Times New Roman" w:hAnsi="Times New Roman" w:cs="Times New Roman"/>
          <w:iCs/>
        </w:rPr>
        <w:lastRenderedPageBreak/>
        <w:t>грамматических категорий родного языка;</w:t>
      </w:r>
    </w:p>
    <w:p w:rsidR="00C2235B" w:rsidRPr="005E69E5" w:rsidRDefault="00C2235B" w:rsidP="005E69E5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E69E5">
        <w:rPr>
          <w:rFonts w:ascii="Times New Roman" w:hAnsi="Times New Roman" w:cs="Times New Roman"/>
          <w:iCs/>
        </w:rPr>
        <w:t>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C2235B" w:rsidRPr="005E69E5" w:rsidRDefault="00C2235B" w:rsidP="005E69E5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E69E5">
        <w:rPr>
          <w:rFonts w:ascii="Times New Roman" w:hAnsi="Times New Roman" w:cs="Times New Roman"/>
          <w:iCs/>
        </w:rPr>
        <w:t>ответственности за языковую культуру как общечеловеческую ценность.</w:t>
      </w:r>
    </w:p>
    <w:p w:rsidR="00C2235B" w:rsidRPr="005E69E5" w:rsidRDefault="00C2235B" w:rsidP="005E69E5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E69E5">
        <w:rPr>
          <w:rFonts w:ascii="Times New Roman" w:hAnsi="Times New Roman" w:cs="Times New Roman"/>
          <w:iCs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2235B" w:rsidRPr="005E69E5" w:rsidRDefault="00C2235B" w:rsidP="005E69E5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E69E5">
        <w:rPr>
          <w:rFonts w:ascii="Times New Roman" w:hAnsi="Times New Roman" w:cs="Times New Roman"/>
          <w:iCs/>
        </w:rPr>
        <w:t>понимать литературные художественные произведения, отражающие разные этнокультурные традиции;</w:t>
      </w:r>
    </w:p>
    <w:p w:rsidR="00C2235B" w:rsidRPr="002444DD" w:rsidRDefault="00C2235B" w:rsidP="005E69E5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5E69E5">
        <w:rPr>
          <w:rFonts w:ascii="Times New Roman" w:hAnsi="Times New Roman" w:cs="Times New Roman"/>
          <w:iCs/>
        </w:rPr>
        <w:t>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r w:rsidRPr="002444DD">
        <w:rPr>
          <w:rFonts w:ascii="Times New Roman" w:hAnsi="Times New Roman" w:cs="Times New Roman"/>
          <w:i/>
          <w:iCs/>
        </w:rPr>
        <w:t>.</w:t>
      </w:r>
      <w:proofErr w:type="gramEnd"/>
    </w:p>
    <w:p w:rsidR="00C2235B" w:rsidRPr="005E69E5" w:rsidRDefault="00C2235B" w:rsidP="00CF32A7">
      <w:pPr>
        <w:pStyle w:val="a4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5E69E5">
        <w:rPr>
          <w:rFonts w:ascii="Times New Roman" w:hAnsi="Times New Roman" w:cs="Times New Roman"/>
          <w:b/>
        </w:rPr>
        <w:t>Обучающийся научится: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владеть навыками работы с учебной книгой, словарями, другими информационными источниками, включая СМИ и ресурсы Интернета;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владеть различными видами </w:t>
      </w:r>
      <w:proofErr w:type="spellStart"/>
      <w:r w:rsidRPr="002444DD">
        <w:rPr>
          <w:rFonts w:ascii="Times New Roman" w:hAnsi="Times New Roman" w:cs="Times New Roman"/>
        </w:rPr>
        <w:t>аудирования</w:t>
      </w:r>
      <w:proofErr w:type="spellEnd"/>
      <w:r w:rsidRPr="002444DD">
        <w:rPr>
          <w:rFonts w:ascii="Times New Roman" w:hAnsi="Times New Roman" w:cs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использовать знание алфавита при поиске информации;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различать значимые и незначимые единицы языка;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членить слова на слоги и правильно их переносить;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 xml:space="preserve">опознавать морфемы и членить слова на морфемы на основе смыслового, </w:t>
      </w:r>
      <w:r w:rsidRPr="002444DD">
        <w:rPr>
          <w:rFonts w:ascii="Times New Roman" w:hAnsi="Times New Roman" w:cs="Times New Roman"/>
        </w:rPr>
        <w:lastRenderedPageBreak/>
        <w:t>грамматического и словообразовательного анализа, характеризовать морфемный состав слова, уточнять лексическое значение слова с опорой на его морфемный состав;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проводить морфемный и словообразовательный анализ слова;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F4715">
        <w:rPr>
          <w:rFonts w:ascii="Times New Roman" w:hAnsi="Times New Roman" w:cs="Times New Roman"/>
        </w:rPr>
        <w:t>познавать лексические средства выразительности и основные виды тропов</w:t>
      </w:r>
      <w:r w:rsidRPr="002444DD">
        <w:rPr>
          <w:rFonts w:ascii="Times New Roman" w:hAnsi="Times New Roman" w:cs="Times New Roman"/>
        </w:rPr>
        <w:t xml:space="preserve"> (метафора, эпитет, сравнение, гипербола, олицетворение);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опознавать самостоятельные части речи и их формы;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проводить морфологический анализ слова;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опознавать основные единицы синтаксиса (словосочетание, предложение, текст);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находить гра</w:t>
      </w:r>
      <w:r>
        <w:rPr>
          <w:rFonts w:ascii="Times New Roman" w:hAnsi="Times New Roman" w:cs="Times New Roman"/>
        </w:rPr>
        <w:t>мматическую основу предложения;</w:t>
      </w:r>
      <w:r w:rsidRPr="002444DD">
        <w:rPr>
          <w:rFonts w:ascii="Times New Roman" w:hAnsi="Times New Roman" w:cs="Times New Roman"/>
        </w:rPr>
        <w:t xml:space="preserve"> распознавать главные и второстепенные члены предложения;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опознавать предложения простые и сложные, предложения осложненной структуры;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проводить синтаксический анализ словосочетания и предложения;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соблюдать основные языковые нормы в устной и письменной речи;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опираться на фонетический, морфемный, словообразовательный и морфологический разбор в практике правописания;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C2235B" w:rsidRPr="002444DD" w:rsidRDefault="00C2235B" w:rsidP="00CF471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t>использовать орфографические русского языка словари.</w:t>
      </w:r>
    </w:p>
    <w:p w:rsidR="00C2235B" w:rsidRPr="002444DD" w:rsidRDefault="00C2235B" w:rsidP="00CF4715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C2235B" w:rsidRPr="00CF4715" w:rsidRDefault="00C2235B" w:rsidP="00CF32A7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CF4715">
        <w:rPr>
          <w:rFonts w:ascii="Times New Roman" w:hAnsi="Times New Roman" w:cs="Times New Roman"/>
          <w:b/>
        </w:rPr>
        <w:t>Содержание учебного предмета </w:t>
      </w:r>
      <w:r w:rsidRPr="00CF4715">
        <w:rPr>
          <w:rFonts w:ascii="Times New Roman" w:hAnsi="Times New Roman" w:cs="Times New Roman"/>
          <w:b/>
          <w:i/>
          <w:iCs/>
        </w:rPr>
        <w:t>«Родной (русский) язык»</w:t>
      </w:r>
    </w:p>
    <w:p w:rsidR="00C2235B" w:rsidRPr="002444DD" w:rsidRDefault="00C2235B" w:rsidP="00CF4715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45"/>
        <w:gridCol w:w="7010"/>
      </w:tblGrid>
      <w:tr w:rsidR="00C2235B" w:rsidRPr="008C2C00" w:rsidTr="007D6B16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C2235B" w:rsidRPr="008C2C00" w:rsidTr="007D6B16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5B" w:rsidRPr="00CF4715" w:rsidRDefault="00C2235B" w:rsidP="00CF47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«Язык и культура»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5B" w:rsidRPr="002444DD" w:rsidRDefault="00C2235B" w:rsidP="00CF47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Взаимосвязь языка и истории, языка и материальной и духовной культуры русского </w:t>
            </w:r>
            <w:proofErr w:type="spellStart"/>
            <w:r w:rsidRPr="002444DD">
              <w:rPr>
                <w:rFonts w:ascii="Times New Roman" w:hAnsi="Times New Roman" w:cs="Times New Roman"/>
              </w:rPr>
              <w:t>народа</w:t>
            </w:r>
            <w:proofErr w:type="gramStart"/>
            <w:r w:rsidRPr="002444DD">
              <w:rPr>
                <w:rFonts w:ascii="Times New Roman" w:hAnsi="Times New Roman" w:cs="Times New Roman"/>
              </w:rPr>
              <w:t>;н</w:t>
            </w:r>
            <w:proofErr w:type="gramEnd"/>
            <w:r w:rsidRPr="002444DD">
              <w:rPr>
                <w:rFonts w:ascii="Times New Roman" w:hAnsi="Times New Roman" w:cs="Times New Roman"/>
              </w:rPr>
              <w:t>ационально-культурная</w:t>
            </w:r>
            <w:proofErr w:type="spellEnd"/>
            <w:r w:rsidRPr="002444DD">
              <w:rPr>
                <w:rFonts w:ascii="Times New Roman" w:hAnsi="Times New Roman" w:cs="Times New Roman"/>
              </w:rPr>
              <w:t xml:space="preserve"> специфика русского языка; овладение нормами русского речевого этикета в различных сферах общения, выявление общего и специфического в языках и культурах русского народа России, овладение культурой межнационального общения.</w:t>
            </w:r>
          </w:p>
        </w:tc>
      </w:tr>
      <w:tr w:rsidR="00C2235B" w:rsidRPr="008C2C00" w:rsidTr="007D6B16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5B" w:rsidRPr="00CF4715" w:rsidRDefault="00C2235B" w:rsidP="00CF47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«Культура речи»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5B" w:rsidRPr="002444DD" w:rsidRDefault="00C2235B" w:rsidP="00CF47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Использование русского языка во всех сферах жизни, повышение речевой культуры,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</w:t>
            </w:r>
          </w:p>
          <w:p w:rsidR="00C2235B" w:rsidRPr="002444DD" w:rsidRDefault="00C2235B" w:rsidP="00CF47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      </w:r>
          </w:p>
        </w:tc>
      </w:tr>
      <w:tr w:rsidR="00C2235B" w:rsidRPr="008C2C00" w:rsidTr="007D6B16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5B" w:rsidRPr="00CF4715" w:rsidRDefault="00C2235B" w:rsidP="00CF47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 xml:space="preserve">«Речь. Речевая </w:t>
            </w:r>
            <w:r w:rsidRPr="00CF4715">
              <w:rPr>
                <w:rFonts w:ascii="Times New Roman" w:hAnsi="Times New Roman" w:cs="Times New Roman"/>
                <w:b/>
              </w:rPr>
              <w:lastRenderedPageBreak/>
              <w:t>деятельность. Текст»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235B" w:rsidRPr="002444DD" w:rsidRDefault="00C2235B" w:rsidP="00CF471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44DD">
              <w:rPr>
                <w:rFonts w:ascii="Times New Roman" w:hAnsi="Times New Roman" w:cs="Times New Roman"/>
              </w:rPr>
              <w:lastRenderedPageBreak/>
              <w:t xml:space="preserve">виды речевой деятельности в их взаимосвязи устной и </w:t>
            </w:r>
            <w:r w:rsidRPr="002444DD">
              <w:rPr>
                <w:rFonts w:ascii="Times New Roman" w:hAnsi="Times New Roman" w:cs="Times New Roman"/>
              </w:rPr>
              <w:lastRenderedPageBreak/>
              <w:t>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      </w:r>
            <w:proofErr w:type="gramEnd"/>
          </w:p>
        </w:tc>
      </w:tr>
    </w:tbl>
    <w:p w:rsidR="00C2235B" w:rsidRPr="002444DD" w:rsidRDefault="00C2235B" w:rsidP="00EA663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lastRenderedPageBreak/>
        <w:br/>
      </w:r>
    </w:p>
    <w:p w:rsidR="00C2235B" w:rsidRPr="00680677" w:rsidRDefault="00C2235B" w:rsidP="00CF4715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680677">
        <w:rPr>
          <w:rFonts w:ascii="Times New Roman" w:hAnsi="Times New Roman" w:cs="Times New Roman"/>
          <w:b/>
        </w:rPr>
        <w:t>Тематическое планирование с указанием количества часов, отводимых на освоение каждой темы.</w:t>
      </w:r>
    </w:p>
    <w:p w:rsidR="00C2235B" w:rsidRPr="002444DD" w:rsidRDefault="00083A9D" w:rsidP="002444DD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309"/>
        <w:gridCol w:w="7338"/>
      </w:tblGrid>
      <w:tr w:rsidR="00C2235B" w:rsidRPr="008C2C00" w:rsidTr="002F1BD5">
        <w:tc>
          <w:tcPr>
            <w:tcW w:w="959" w:type="dxa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309" w:type="dxa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7338" w:type="dxa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C2235B" w:rsidRPr="008C2C00" w:rsidTr="002F1BD5">
        <w:tc>
          <w:tcPr>
            <w:tcW w:w="9606" w:type="dxa"/>
            <w:gridSpan w:val="3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Язык и культура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Русский язык - национальный язык русского народа. Язык как зеркало национальной культуры. Краткая история русской письменности. Создание славянского алфавита.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Слово как хранилище материальной и духовной культуры народа.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Крылатые слова и выражения: источники, значение и употребление в современных ситуациях речевого общения.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Русские пословицы, поговорки и загадки как воплощение опыта, наблюдений, оценок, народного ума и особенностей национальной культуры народа.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Русские имена.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Общеизвестные старинные русские города. Происхождение их названий.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Контрольная работа по разделу «Язык и культура»</w:t>
            </w:r>
          </w:p>
        </w:tc>
      </w:tr>
      <w:tr w:rsidR="00C2235B" w:rsidRPr="008C2C00" w:rsidTr="002F1BD5">
        <w:tc>
          <w:tcPr>
            <w:tcW w:w="9606" w:type="dxa"/>
            <w:gridSpan w:val="3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Культура речи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a5"/>
                <w:rFonts w:cs="Times New Roman"/>
                <w:b w:val="0"/>
                <w:bCs/>
                <w:sz w:val="24"/>
              </w:rPr>
              <w:t xml:space="preserve">Основные орфоэпические нормы </w:t>
            </w:r>
            <w:r w:rsidRPr="002444DD">
              <w:rPr>
                <w:rFonts w:ascii="Times New Roman" w:hAnsi="Times New Roman" w:cs="Times New Roman"/>
              </w:rPr>
              <w:t>современного русского литературного языка. Понятие о варианте нормы.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Роль звукописи в художественном тексте.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Основные лексические нормы употребления имён существительных, прилагательных, глаголов в современном  русском литературном  языке.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Основные грамматические нормы современного русского литературного языка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 Правила речевого этикета: нормы и традиции.</w:t>
            </w:r>
          </w:p>
        </w:tc>
      </w:tr>
      <w:tr w:rsidR="00C2235B" w:rsidRPr="008C2C00" w:rsidTr="002F1BD5">
        <w:tc>
          <w:tcPr>
            <w:tcW w:w="9606" w:type="dxa"/>
            <w:gridSpan w:val="3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Речь. Речевая деятельность. Текст. Язык и речь. Виды речевой деятельности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Язык и речь. Точность и логичность речи. Выразительность, чистота и богатство речи. Средства выразительной устной речи. Формы речи.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Текст как единица языка и речи, основные признаки. Как строится </w:t>
            </w:r>
            <w:r w:rsidRPr="002444DD">
              <w:rPr>
                <w:rFonts w:ascii="Times New Roman" w:hAnsi="Times New Roman" w:cs="Times New Roman"/>
              </w:rPr>
              <w:lastRenderedPageBreak/>
              <w:t xml:space="preserve">текст. 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Функциональные разновидности языка. Особенности языка фольклорных текстов. 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Контрольная работа по   разделам «Культура речи» и «Речь. Речевая деятельность. Текст. Язык и речь. Виды речевой деятельности»</w:t>
            </w:r>
          </w:p>
        </w:tc>
      </w:tr>
      <w:tr w:rsidR="00C2235B" w:rsidRPr="008C2C00" w:rsidTr="002F1BD5">
        <w:tc>
          <w:tcPr>
            <w:tcW w:w="95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9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2444D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444DD">
              <w:rPr>
                <w:rFonts w:ascii="Times New Roman" w:hAnsi="Times New Roman" w:cs="Times New Roman"/>
              </w:rPr>
              <w:t xml:space="preserve"> в 5 классе</w:t>
            </w:r>
          </w:p>
        </w:tc>
      </w:tr>
    </w:tbl>
    <w:p w:rsidR="00C2235B" w:rsidRPr="002444DD" w:rsidRDefault="00C2235B" w:rsidP="002444DD">
      <w:pPr>
        <w:pStyle w:val="a4"/>
        <w:spacing w:line="276" w:lineRule="auto"/>
        <w:rPr>
          <w:rFonts w:ascii="Times New Roman" w:hAnsi="Times New Roman" w:cs="Times New Roman"/>
        </w:rPr>
      </w:pPr>
    </w:p>
    <w:p w:rsidR="00C2235B" w:rsidRPr="002444DD" w:rsidRDefault="00083A9D" w:rsidP="002444DD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 класс</w:t>
      </w:r>
    </w:p>
    <w:p w:rsidR="00C2235B" w:rsidRPr="002444DD" w:rsidRDefault="00C2235B" w:rsidP="002444DD">
      <w:pPr>
        <w:pStyle w:val="a4"/>
        <w:spacing w:line="276" w:lineRule="auto"/>
        <w:rPr>
          <w:rFonts w:ascii="Times New Roman" w:hAnsi="Times New Roman" w:cs="Times New Roman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1134"/>
        <w:gridCol w:w="7652"/>
      </w:tblGrid>
      <w:tr w:rsidR="00C2235B" w:rsidRPr="008C2C00" w:rsidTr="008C2C00">
        <w:trPr>
          <w:trHeight w:val="562"/>
        </w:trPr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C2235B" w:rsidRPr="008C2C00" w:rsidTr="008C2C00">
        <w:tc>
          <w:tcPr>
            <w:tcW w:w="5000" w:type="pct"/>
            <w:gridSpan w:val="3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  <w:kern w:val="28"/>
              </w:rPr>
              <w:t>Язык и культура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Краткая история родного русского языка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Диалекты как часть народной культуры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Лексические заимствования и исконно русские слова в родном языке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Неологизмы в родном русском языке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Национально-культурная специфика русской фразеологии</w:t>
            </w:r>
          </w:p>
        </w:tc>
      </w:tr>
      <w:tr w:rsidR="00C2235B" w:rsidRPr="008C2C00" w:rsidTr="008C2C00">
        <w:tc>
          <w:tcPr>
            <w:tcW w:w="5000" w:type="pct"/>
            <w:gridSpan w:val="3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Культура речи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Основные орфоэпические нормы современного родного русского литературного языка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Основные лексические нормы современного родного русского литературного языка. Синонимы, омонимы, антонимы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Основные грамматические  нормы современного русского литературного языка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Основные грамматические  нормы современного родного русского литературного языка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 xml:space="preserve">Национальные особенности речевого этикета. 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Контрольная работа по теме "Культура родной речи".</w:t>
            </w:r>
          </w:p>
        </w:tc>
      </w:tr>
      <w:tr w:rsidR="00C2235B" w:rsidRPr="008C2C00" w:rsidTr="008C2C00">
        <w:tc>
          <w:tcPr>
            <w:tcW w:w="5000" w:type="pct"/>
            <w:gridSpan w:val="3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  <w:kern w:val="28"/>
              </w:rPr>
              <w:t>Речь. Речевая деятельность. Текст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Текст. Эффективные приёмы чтения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Текст как единица родного языка и речи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Функциональные разновидности родного языка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Язык художественной литературы. Составление высказывания о родном языке.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Контрольное сочинение «Описание внешности человека»</w:t>
            </w:r>
          </w:p>
        </w:tc>
      </w:tr>
      <w:tr w:rsidR="00C2235B" w:rsidRPr="008C2C00" w:rsidTr="008C2C00">
        <w:tc>
          <w:tcPr>
            <w:tcW w:w="358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9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3" w:type="pct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Анализ сочинений.   Резервный урок</w:t>
            </w:r>
          </w:p>
        </w:tc>
      </w:tr>
    </w:tbl>
    <w:p w:rsidR="00C2235B" w:rsidRPr="002444DD" w:rsidRDefault="00C2235B" w:rsidP="002444DD">
      <w:pPr>
        <w:pStyle w:val="a4"/>
        <w:spacing w:line="276" w:lineRule="auto"/>
        <w:rPr>
          <w:rFonts w:ascii="Times New Roman" w:hAnsi="Times New Roman" w:cs="Times New Roman"/>
        </w:rPr>
      </w:pPr>
    </w:p>
    <w:p w:rsidR="00C2235B" w:rsidRPr="00CF4715" w:rsidRDefault="00083A9D" w:rsidP="00083A9D">
      <w:pPr>
        <w:pStyle w:val="a4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2268"/>
        <w:gridCol w:w="4961"/>
      </w:tblGrid>
      <w:tr w:rsidR="00C2235B" w:rsidRPr="008C2C00" w:rsidTr="002F1BD5">
        <w:tc>
          <w:tcPr>
            <w:tcW w:w="675" w:type="dxa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60" w:type="dxa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68" w:type="dxa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961" w:type="dxa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C2235B" w:rsidRPr="008C2C00" w:rsidTr="002F1BD5">
        <w:tc>
          <w:tcPr>
            <w:tcW w:w="9464" w:type="dxa"/>
            <w:gridSpan w:val="4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Раздел 1. Язык и культура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 xml:space="preserve">Родной язык как </w:t>
            </w:r>
            <w:r w:rsidRPr="00CF4715">
              <w:rPr>
                <w:rFonts w:ascii="Times New Roman" w:hAnsi="Times New Roman" w:cs="Times New Roman"/>
              </w:rPr>
              <w:lastRenderedPageBreak/>
              <w:t>развивающееся явление.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lastRenderedPageBreak/>
              <w:t xml:space="preserve">Связь исторического развития языка с </w:t>
            </w:r>
            <w:r w:rsidRPr="002444DD">
              <w:rPr>
                <w:rFonts w:ascii="Times New Roman" w:hAnsi="Times New Roman" w:cs="Times New Roman"/>
              </w:rPr>
              <w:lastRenderedPageBreak/>
              <w:t>историей общества 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</w:tc>
      </w:tr>
      <w:tr w:rsidR="00C2235B" w:rsidRPr="008C2C00" w:rsidTr="00CF471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Устаревшие слова как живые свидетели истории.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Виды устаревших слов.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      </w:r>
            <w:r w:rsidRPr="002444DD">
              <w:rPr>
                <w:rFonts w:ascii="Times New Roman" w:hAnsi="Times New Roman" w:cs="Times New Roman"/>
                <w:i/>
              </w:rPr>
              <w:t>губернатор, диакон, ваучер, агитационный пункт, большевик, колхоз и т.п.</w:t>
            </w:r>
            <w:r w:rsidRPr="002444DD"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Лексические заимствования последних десятилетий в родном языке.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Употребление в родном языке иноязычных слов как проблема культуры речи.</w:t>
            </w:r>
          </w:p>
        </w:tc>
      </w:tr>
      <w:tr w:rsidR="00C2235B" w:rsidRPr="008C2C00" w:rsidTr="002F1BD5">
        <w:tc>
          <w:tcPr>
            <w:tcW w:w="9464" w:type="dxa"/>
            <w:gridSpan w:val="4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Раздел 2. Культура речи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 xml:space="preserve">Основные орфоэпические нормы в родном языке. 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      </w:r>
            <w:r w:rsidRPr="002444DD">
              <w:rPr>
                <w:rFonts w:ascii="Times New Roman" w:hAnsi="Times New Roman" w:cs="Times New Roman"/>
                <w:i/>
              </w:rPr>
              <w:t>на дом‚ на гору</w:t>
            </w:r>
            <w:r w:rsidRPr="002444DD">
              <w:rPr>
                <w:rFonts w:ascii="Times New Roman" w:hAnsi="Times New Roman" w:cs="Times New Roman"/>
              </w:rPr>
              <w:t>).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Основные лексические нормы родного языка.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      </w:r>
            <w:proofErr w:type="gramStart"/>
            <w:r w:rsidRPr="002444DD">
              <w:rPr>
                <w:rFonts w:ascii="Times New Roman" w:hAnsi="Times New Roman" w:cs="Times New Roman"/>
              </w:rPr>
              <w:t>ошибки</w:t>
            </w:r>
            <w:proofErr w:type="gramEnd"/>
            <w:r w:rsidRPr="002444DD">
              <w:rPr>
                <w:rFonts w:ascii="Times New Roman" w:hAnsi="Times New Roman" w:cs="Times New Roman"/>
              </w:rPr>
              <w:t>‚ связанные с употреблением паронимов в речи.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 xml:space="preserve">Основные грамматические нормы родного </w:t>
            </w:r>
            <w:r w:rsidRPr="00CF4715">
              <w:rPr>
                <w:rFonts w:ascii="Times New Roman" w:hAnsi="Times New Roman" w:cs="Times New Roman"/>
              </w:rPr>
              <w:lastRenderedPageBreak/>
              <w:t xml:space="preserve">языка. Типичные грамматические ошибки речи. 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lastRenderedPageBreak/>
              <w:t xml:space="preserve">Основные грамматические нормы современного русского литературного языка. Типичные ошибки грамматические ошибки в </w:t>
            </w:r>
            <w:r w:rsidRPr="002444DD">
              <w:rPr>
                <w:rFonts w:ascii="Times New Roman" w:hAnsi="Times New Roman" w:cs="Times New Roman"/>
              </w:rPr>
              <w:lastRenderedPageBreak/>
              <w:t xml:space="preserve">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      </w:r>
            <w:r w:rsidRPr="002444DD">
              <w:rPr>
                <w:rFonts w:ascii="Times New Roman" w:hAnsi="Times New Roman" w:cs="Times New Roman"/>
                <w:i/>
              </w:rPr>
              <w:t>очутиться, победить, убедить, учредить, утвердить</w:t>
            </w:r>
            <w:r w:rsidRPr="002444DD">
              <w:rPr>
                <w:rFonts w:ascii="Times New Roman" w:hAnsi="Times New Roman" w:cs="Times New Roman"/>
              </w:rPr>
      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      </w:r>
            <w:proofErr w:type="gramStart"/>
            <w:r w:rsidRPr="002444DD">
              <w:rPr>
                <w:rFonts w:ascii="Times New Roman" w:hAnsi="Times New Roman" w:cs="Times New Roman"/>
                <w:i/>
              </w:rPr>
              <w:t>висящий</w:t>
            </w:r>
            <w:proofErr w:type="gramEnd"/>
            <w:r w:rsidRPr="002444DD">
              <w:rPr>
                <w:rFonts w:ascii="Times New Roman" w:hAnsi="Times New Roman" w:cs="Times New Roman"/>
                <w:i/>
              </w:rPr>
              <w:t xml:space="preserve"> – висячий, горящий – горячий</w:t>
            </w:r>
            <w:r w:rsidRPr="002444DD">
              <w:rPr>
                <w:rFonts w:ascii="Times New Roman" w:hAnsi="Times New Roman" w:cs="Times New Roman"/>
              </w:rPr>
              <w:t>.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Варианты грамматической нормы в родном языке.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      </w:r>
            <w:proofErr w:type="gramStart"/>
            <w:r w:rsidRPr="002444DD">
              <w:rPr>
                <w:rFonts w:ascii="Times New Roman" w:hAnsi="Times New Roman" w:cs="Times New Roman"/>
              </w:rPr>
              <w:t>Литературный и разговорный варианты грамматической норм (</w:t>
            </w:r>
            <w:r w:rsidRPr="002444DD">
              <w:rPr>
                <w:rFonts w:ascii="Times New Roman" w:hAnsi="Times New Roman" w:cs="Times New Roman"/>
                <w:i/>
              </w:rPr>
              <w:t>махаешь – машешь; обусловливать, сосредоточивать, уполномочивать, оспаривать, удостаивать, облагораживать</w:t>
            </w:r>
            <w:r w:rsidRPr="002444DD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Речевой этикет. Традиции русской этикетной речевой манеры общения.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Контрольная работа по разделам «Язык и культура. Культура речи».</w:t>
            </w:r>
          </w:p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Контрольная работа по разделам «Язык и культура. Культура речи»</w:t>
            </w:r>
          </w:p>
        </w:tc>
      </w:tr>
      <w:tr w:rsidR="00C2235B" w:rsidRPr="008C2C00" w:rsidTr="002F1BD5">
        <w:tc>
          <w:tcPr>
            <w:tcW w:w="9464" w:type="dxa"/>
            <w:gridSpan w:val="4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Раздел 3. Речь. Речевая деятельность. Текст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Традиции русского речевого общения. Язык и речь. Виды речевой деятельности.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      </w:r>
            <w:proofErr w:type="spellStart"/>
            <w:r w:rsidRPr="002444DD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2444DD">
              <w:rPr>
                <w:rFonts w:ascii="Times New Roman" w:hAnsi="Times New Roman" w:cs="Times New Roman"/>
              </w:rPr>
              <w:t xml:space="preserve"> и др., сохранение инициативы в диалоге, уклонение от инициативы, завершение диалога и др.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Текст как единица языка и речи.</w:t>
            </w:r>
          </w:p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Текст, основные признаки текста: смысловая цельность, информативность, связность. Виды абзацев. </w:t>
            </w:r>
            <w:proofErr w:type="gramStart"/>
            <w:r w:rsidRPr="002444DD">
              <w:rPr>
                <w:rFonts w:ascii="Times New Roman" w:hAnsi="Times New Roman" w:cs="Times New Roman"/>
              </w:rPr>
              <w:t xml:space="preserve">Основные типы текстовых </w:t>
            </w:r>
            <w:r w:rsidRPr="002444DD">
              <w:rPr>
                <w:rFonts w:ascii="Times New Roman" w:hAnsi="Times New Roman" w:cs="Times New Roman"/>
              </w:rPr>
              <w:lastRenderedPageBreak/>
              <w:t xml:space="preserve">структур: индуктивные, дедуктивные, рамочные (дедуктивно-индуктивные), стержневые (индуктивно-дедуктивные) структуры. </w:t>
            </w:r>
            <w:proofErr w:type="gramEnd"/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Заголовки текстов, их типы.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Заголовки текстов, их типы. Информативная функция заголовков. Тексты </w:t>
            </w:r>
            <w:proofErr w:type="spellStart"/>
            <w:r w:rsidRPr="002444DD">
              <w:rPr>
                <w:rFonts w:ascii="Times New Roman" w:hAnsi="Times New Roman" w:cs="Times New Roman"/>
              </w:rPr>
              <w:t>аргументативного</w:t>
            </w:r>
            <w:proofErr w:type="spellEnd"/>
            <w:r w:rsidRPr="002444DD">
              <w:rPr>
                <w:rFonts w:ascii="Times New Roman" w:hAnsi="Times New Roman" w:cs="Times New Roman"/>
              </w:rPr>
              <w:t xml:space="preserve"> типа: рассуждение, доказательство, объяснение.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Функциональные разновидности языка. Разговорная речь.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Публицистический стиль. Текст рекламного объявления.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>Контрольная работа по разделу «Речь. Речевая деятельность. Текст».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Контрольная работа по разделу «Речь. Речевая деятельность. Текст».</w:t>
            </w:r>
          </w:p>
        </w:tc>
      </w:tr>
      <w:tr w:rsidR="00C2235B" w:rsidRPr="008C2C00" w:rsidTr="002F1BD5">
        <w:tc>
          <w:tcPr>
            <w:tcW w:w="675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60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F4715">
              <w:rPr>
                <w:rFonts w:ascii="Times New Roman" w:hAnsi="Times New Roman" w:cs="Times New Roman"/>
              </w:rPr>
              <w:t xml:space="preserve">Язык художественной литературы. </w:t>
            </w:r>
          </w:p>
        </w:tc>
        <w:tc>
          <w:tcPr>
            <w:tcW w:w="4961" w:type="dxa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Язык художественной литературы. </w:t>
            </w:r>
            <w:proofErr w:type="spellStart"/>
            <w:r w:rsidRPr="002444DD">
              <w:rPr>
                <w:rFonts w:ascii="Times New Roman" w:hAnsi="Times New Roman" w:cs="Times New Roman"/>
              </w:rPr>
              <w:t>Фактуальная</w:t>
            </w:r>
            <w:proofErr w:type="spellEnd"/>
            <w:r w:rsidRPr="002444D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44DD">
              <w:rPr>
                <w:rFonts w:ascii="Times New Roman" w:hAnsi="Times New Roman" w:cs="Times New Roman"/>
              </w:rPr>
              <w:t>подтекстная</w:t>
            </w:r>
            <w:proofErr w:type="spellEnd"/>
            <w:r w:rsidRPr="002444DD">
              <w:rPr>
                <w:rFonts w:ascii="Times New Roman" w:hAnsi="Times New Roman" w:cs="Times New Roman"/>
              </w:rPr>
              <w:t xml:space="preserve"> информация в текстах художественного стиля речи. Сильные позиции в художественных текстах. Притча.</w:t>
            </w:r>
          </w:p>
        </w:tc>
      </w:tr>
    </w:tbl>
    <w:p w:rsidR="00C2235B" w:rsidRPr="00CF4715" w:rsidRDefault="00C2235B" w:rsidP="00083A9D">
      <w:pPr>
        <w:pStyle w:val="a4"/>
        <w:spacing w:line="276" w:lineRule="auto"/>
        <w:rPr>
          <w:rFonts w:ascii="Times New Roman" w:hAnsi="Times New Roman" w:cs="Times New Roman"/>
          <w:b/>
        </w:rPr>
      </w:pPr>
      <w:r w:rsidRPr="002444DD">
        <w:rPr>
          <w:rFonts w:ascii="Times New Roman" w:hAnsi="Times New Roman" w:cs="Times New Roman"/>
        </w:rPr>
        <w:br/>
      </w:r>
      <w:r w:rsidR="00083A9D">
        <w:rPr>
          <w:rFonts w:ascii="Times New Roman" w:hAnsi="Times New Roman" w:cs="Times New Roman"/>
          <w:b/>
        </w:rPr>
        <w:t>8 класс</w:t>
      </w:r>
    </w:p>
    <w:p w:rsidR="00C2235B" w:rsidRPr="002444DD" w:rsidRDefault="00C2235B" w:rsidP="002444DD">
      <w:pPr>
        <w:pStyle w:val="a4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560"/>
        <w:gridCol w:w="7335"/>
      </w:tblGrid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Название раздела. Тема урока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Язык и культура (4 часа)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Исконно-русская лексика. Иноязычная лексика.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Роль старославянизмов в развитии русского литературного языка.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Благопожелания как ключевая идея речевого этикета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Специфика приветствий. Традиционная тематика бесед.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Культура речи(8 часов)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Типичные орфоэпические и акцентологические ошибки в современной речи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 xml:space="preserve"> Проект по выбору:</w:t>
            </w:r>
          </w:p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1.Роль и уместность заимствований в современном русском языке;</w:t>
            </w:r>
          </w:p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2. Искусство комплиментов  в русском и иностранном языках;</w:t>
            </w:r>
          </w:p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3. Название денежных единиц в русском языке.</w:t>
            </w:r>
          </w:p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 xml:space="preserve">Основные лексические нормы современного русского литературного </w:t>
            </w:r>
            <w:r w:rsidRPr="008C2C00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Практикум. Типичные речевые ошибки.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Основные грамматические нормы современного русского литературного языка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Практикум. Типичные грамматические ошибки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Активные процессы в речевом этикете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Речевая агрессия. Этикетные речевые тактики и приемы коммуникации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C00">
              <w:rPr>
                <w:rFonts w:ascii="Times New Roman" w:hAnsi="Times New Roman" w:cs="Times New Roman"/>
                <w:b/>
              </w:rPr>
              <w:t>Речь. Речевая деятельность</w:t>
            </w:r>
            <w:proofErr w:type="gramStart"/>
            <w:r w:rsidRPr="008C2C00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8C2C00">
              <w:rPr>
                <w:rFonts w:ascii="Times New Roman" w:hAnsi="Times New Roman" w:cs="Times New Roman"/>
                <w:b/>
              </w:rPr>
              <w:t xml:space="preserve"> Текст. (5 часов)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 xml:space="preserve"> Язык и речь. Эффективные приемы слушания.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Основные методы, способы и средства получения, переработки информации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 xml:space="preserve">Разговорная речь. </w:t>
            </w:r>
            <w:proofErr w:type="spellStart"/>
            <w:r w:rsidRPr="008C2C00">
              <w:rPr>
                <w:rFonts w:ascii="Times New Roman" w:hAnsi="Times New Roman" w:cs="Times New Roman"/>
              </w:rPr>
              <w:t>Самохарактеристика</w:t>
            </w:r>
            <w:proofErr w:type="spellEnd"/>
            <w:r w:rsidRPr="008C2C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C00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8C2C00">
              <w:rPr>
                <w:rFonts w:ascii="Times New Roman" w:hAnsi="Times New Roman" w:cs="Times New Roman"/>
              </w:rPr>
              <w:t>, поздравление.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Язык художественной литературы. Сочинение в жанре письма другу, страницы дневника</w:t>
            </w:r>
            <w:proofErr w:type="gramStart"/>
            <w:r w:rsidRPr="008C2C0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C2C00"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C2235B" w:rsidRPr="008C2C00" w:rsidTr="008C2C00">
        <w:tc>
          <w:tcPr>
            <w:tcW w:w="675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:rsidR="00C2235B" w:rsidRPr="008C2C00" w:rsidRDefault="00C2235B" w:rsidP="008C2C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C2C00">
              <w:rPr>
                <w:rFonts w:ascii="Times New Roman" w:hAnsi="Times New Roman" w:cs="Times New Roman"/>
              </w:rPr>
              <w:t>Резервный урок</w:t>
            </w:r>
          </w:p>
        </w:tc>
      </w:tr>
    </w:tbl>
    <w:p w:rsidR="00C2235B" w:rsidRPr="002444DD" w:rsidRDefault="00C2235B" w:rsidP="002444DD">
      <w:pPr>
        <w:pStyle w:val="a4"/>
        <w:spacing w:line="276" w:lineRule="auto"/>
        <w:rPr>
          <w:rFonts w:ascii="Times New Roman" w:hAnsi="Times New Roman" w:cs="Times New Roman"/>
        </w:rPr>
      </w:pPr>
      <w:r w:rsidRPr="002444DD">
        <w:rPr>
          <w:rFonts w:ascii="Times New Roman" w:hAnsi="Times New Roman" w:cs="Times New Roman"/>
        </w:rPr>
        <w:br/>
      </w:r>
    </w:p>
    <w:p w:rsidR="00C2235B" w:rsidRPr="00CF4715" w:rsidRDefault="00083A9D" w:rsidP="00083A9D">
      <w:pPr>
        <w:pStyle w:val="a4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5"/>
        <w:gridCol w:w="7373"/>
        <w:gridCol w:w="1565"/>
      </w:tblGrid>
      <w:tr w:rsidR="00C2235B" w:rsidRPr="008C2C00" w:rsidTr="00ED4D9E">
        <w:trPr>
          <w:trHeight w:val="276"/>
          <w:jc w:val="center"/>
        </w:trPr>
        <w:tc>
          <w:tcPr>
            <w:tcW w:w="9653" w:type="dxa"/>
            <w:gridSpan w:val="3"/>
            <w:shd w:val="clear" w:color="auto" w:fill="FFFFFF"/>
            <w:vAlign w:val="bottom"/>
          </w:tcPr>
          <w:p w:rsidR="00C2235B" w:rsidRPr="002444DD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44DD">
              <w:rPr>
                <w:rStyle w:val="20"/>
              </w:rPr>
              <w:t>Раздел 1. Язык и культура (8 часов)</w:t>
            </w:r>
          </w:p>
        </w:tc>
      </w:tr>
      <w:tr w:rsidR="00C2235B" w:rsidRPr="008C2C00" w:rsidTr="00ED4D9E">
        <w:trPr>
          <w:trHeight w:hRule="exact" w:val="288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8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Роль старославянизмов в развитии русского литературного </w:t>
            </w:r>
            <w:proofErr w:type="spellStart"/>
            <w:r w:rsidRPr="002444DD">
              <w:rPr>
                <w:rFonts w:ascii="Times New Roman" w:hAnsi="Times New Roman" w:cs="Times New Roman"/>
              </w:rPr>
              <w:t>языка</w:t>
            </w:r>
            <w:proofErr w:type="gramStart"/>
            <w:r w:rsidRPr="002444DD">
              <w:rPr>
                <w:rFonts w:ascii="Times New Roman" w:hAnsi="Times New Roman" w:cs="Times New Roman"/>
              </w:rPr>
              <w:t>.и</w:t>
            </w:r>
            <w:proofErr w:type="gramEnd"/>
            <w:r w:rsidRPr="002444DD"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8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Русский язык как развивающееся явление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562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Ключевые слова русской культуры, их национально-историческая значимость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562"/>
          <w:jc w:val="center"/>
        </w:trPr>
        <w:tc>
          <w:tcPr>
            <w:tcW w:w="715" w:type="dxa"/>
            <w:shd w:val="clear" w:color="auto" w:fill="FFFFFF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Крылатые слова и выражения из произведений художественной литературы, кинофильмов и песен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370"/>
          <w:jc w:val="center"/>
        </w:trPr>
        <w:tc>
          <w:tcPr>
            <w:tcW w:w="715" w:type="dxa"/>
            <w:shd w:val="clear" w:color="auto" w:fill="FFFFFF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6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Fonts w:ascii="Times New Roman" w:hAnsi="Times New Roman" w:cs="Times New Roman"/>
              </w:rPr>
              <w:t>Исконно русская лексика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716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Неологизмы и архаизмы в современном русском языке. Иноязычная лексика в разговорной речи, дисплейных текстах, современной публицистике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Рост словарного состава языка на современном этапе развития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val="288"/>
          <w:jc w:val="center"/>
        </w:trPr>
        <w:tc>
          <w:tcPr>
            <w:tcW w:w="9653" w:type="dxa"/>
            <w:gridSpan w:val="3"/>
            <w:shd w:val="clear" w:color="auto" w:fill="FFFFFF"/>
            <w:vAlign w:val="bottom"/>
          </w:tcPr>
          <w:p w:rsidR="00C2235B" w:rsidRPr="002444DD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44DD">
              <w:rPr>
                <w:rStyle w:val="20"/>
              </w:rPr>
              <w:t>Раздел 2. Культура речи (17 часов)</w:t>
            </w:r>
          </w:p>
        </w:tc>
      </w:tr>
      <w:tr w:rsidR="00C2235B" w:rsidRPr="008C2C00" w:rsidTr="00ED4D9E">
        <w:trPr>
          <w:trHeight w:hRule="exact" w:val="28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9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Нормы современного русского литературного языка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10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Основные орфоэпические нормы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</w:p>
        </w:tc>
      </w:tr>
      <w:tr w:rsidR="00C2235B" w:rsidRPr="008C2C00" w:rsidTr="00ED4D9E">
        <w:trPr>
          <w:trHeight w:hRule="exact" w:val="562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11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Изменение произношений и ударений в современном литературном русском языке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68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12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Лексические нормы русского языка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8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13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Лексическая сочетаемость слова и точность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8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14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Тавтология, плеоназмы, речевая избыточность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8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 xml:space="preserve">Грамматические нормы русского </w:t>
            </w:r>
            <w:proofErr w:type="spellStart"/>
            <w:r w:rsidRPr="002444DD">
              <w:rPr>
                <w:rFonts w:ascii="Times New Roman" w:hAnsi="Times New Roman" w:cs="Times New Roman"/>
              </w:rPr>
              <w:t>яыка</w:t>
            </w:r>
            <w:proofErr w:type="spellEnd"/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572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16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Отражение грамматических норм  в современных грамматических словарях и справочниках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Нормы употребления причастий и деепричастий в речи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3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18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Нормы употребления причастных и деепричастных оборотов</w:t>
            </w:r>
            <w:r w:rsidRPr="002444DD">
              <w:rPr>
                <w:rStyle w:val="2"/>
              </w:rPr>
              <w:tab/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546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19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К/</w:t>
            </w:r>
            <w:proofErr w:type="gramStart"/>
            <w:r w:rsidRPr="002444DD">
              <w:rPr>
                <w:rStyle w:val="2"/>
              </w:rPr>
              <w:t>р</w:t>
            </w:r>
            <w:proofErr w:type="gramEnd"/>
            <w:r w:rsidRPr="002444DD">
              <w:rPr>
                <w:rStyle w:val="2"/>
              </w:rPr>
              <w:t xml:space="preserve"> Нормы употребления причастных и деепричастных оборотов в текстах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63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Речевой этикет в деловом общении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0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21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Речевой этикет в неформальном общении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8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Fonts w:ascii="Times New Roman" w:hAnsi="Times New Roman" w:cs="Times New Roman"/>
              </w:rPr>
              <w:t>Невербальный (несловесный) этикет общения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444DD">
              <w:rPr>
                <w:rStyle w:val="2"/>
              </w:rPr>
              <w:t>1</w:t>
            </w:r>
          </w:p>
        </w:tc>
      </w:tr>
      <w:tr w:rsidR="00C2235B" w:rsidRPr="008C2C00" w:rsidTr="00ED4D9E">
        <w:trPr>
          <w:trHeight w:hRule="exact" w:val="288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23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  <w:r w:rsidRPr="002444DD">
              <w:rPr>
                <w:rStyle w:val="2"/>
              </w:rPr>
              <w:t>Этика и этикет в электронной среде общения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C2235B" w:rsidRPr="002444DD" w:rsidRDefault="00C2235B" w:rsidP="002444DD">
            <w:pPr>
              <w:pStyle w:val="a4"/>
              <w:spacing w:line="276" w:lineRule="auto"/>
              <w:rPr>
                <w:rStyle w:val="2"/>
              </w:rPr>
            </w:pPr>
          </w:p>
        </w:tc>
      </w:tr>
      <w:tr w:rsidR="00C2235B" w:rsidRPr="008C2C00" w:rsidTr="00ED4D9E">
        <w:trPr>
          <w:trHeight w:hRule="exact" w:val="290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Style w:val="20"/>
                <w:b w:val="0"/>
              </w:rPr>
            </w:pPr>
            <w:r w:rsidRPr="00CF4715">
              <w:rPr>
                <w:rStyle w:val="20"/>
                <w:b w:val="0"/>
              </w:rPr>
              <w:t>24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Style w:val="20"/>
                <w:b w:val="0"/>
              </w:rPr>
            </w:pPr>
            <w:r w:rsidRPr="00CF4715">
              <w:rPr>
                <w:rStyle w:val="20"/>
                <w:b w:val="0"/>
              </w:rPr>
              <w:t>Проект. Слоганы в языке современной рекламы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Style w:val="20"/>
                <w:b w:val="0"/>
              </w:rPr>
            </w:pPr>
            <w:r w:rsidRPr="00CF4715">
              <w:rPr>
                <w:rStyle w:val="20"/>
                <w:b w:val="0"/>
              </w:rPr>
              <w:t>1</w:t>
            </w:r>
          </w:p>
        </w:tc>
      </w:tr>
      <w:tr w:rsidR="00C2235B" w:rsidRPr="008C2C00" w:rsidTr="00ED4D9E">
        <w:trPr>
          <w:trHeight w:hRule="exact" w:val="287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Style w:val="20"/>
                <w:b w:val="0"/>
              </w:rPr>
            </w:pPr>
            <w:r w:rsidRPr="00CF4715">
              <w:rPr>
                <w:rStyle w:val="20"/>
                <w:b w:val="0"/>
              </w:rPr>
              <w:t>25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Style w:val="20"/>
                <w:b w:val="0"/>
              </w:rPr>
            </w:pPr>
            <w:r w:rsidRPr="00CF4715">
              <w:rPr>
                <w:rStyle w:val="20"/>
                <w:b w:val="0"/>
              </w:rPr>
              <w:t>Анализ проектов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2235B" w:rsidRPr="00CF4715" w:rsidRDefault="00C2235B" w:rsidP="002444DD">
            <w:pPr>
              <w:pStyle w:val="a4"/>
              <w:spacing w:line="276" w:lineRule="auto"/>
              <w:rPr>
                <w:rStyle w:val="20"/>
                <w:b w:val="0"/>
              </w:rPr>
            </w:pPr>
            <w:r w:rsidRPr="00CF4715">
              <w:rPr>
                <w:rStyle w:val="20"/>
                <w:b w:val="0"/>
              </w:rPr>
              <w:t>1</w:t>
            </w:r>
          </w:p>
        </w:tc>
      </w:tr>
      <w:tr w:rsidR="00C2235B" w:rsidRPr="008C2C00" w:rsidTr="00ED4D9E">
        <w:trPr>
          <w:trHeight w:val="288"/>
          <w:jc w:val="center"/>
        </w:trPr>
        <w:tc>
          <w:tcPr>
            <w:tcW w:w="9653" w:type="dxa"/>
            <w:gridSpan w:val="3"/>
            <w:shd w:val="clear" w:color="auto" w:fill="FFFFFF"/>
            <w:vAlign w:val="bottom"/>
          </w:tcPr>
          <w:p w:rsidR="00C2235B" w:rsidRPr="00CF4715" w:rsidRDefault="00C2235B" w:rsidP="00CF47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715">
              <w:rPr>
                <w:rFonts w:ascii="Times New Roman" w:hAnsi="Times New Roman" w:cs="Times New Roman"/>
                <w:b/>
              </w:rPr>
              <w:t>Раздел 3. Речь. Речевая деятельность. Текст (9 часов)</w:t>
            </w:r>
          </w:p>
          <w:tbl>
            <w:tblPr>
              <w:tblW w:w="9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7373"/>
              <w:gridCol w:w="1565"/>
            </w:tblGrid>
            <w:tr w:rsidR="00C2235B" w:rsidRPr="008C2C00" w:rsidTr="00ED4D9E">
              <w:trPr>
                <w:trHeight w:hRule="exact" w:val="4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 xml:space="preserve">Основные методы, способы и </w:t>
                  </w:r>
                  <w:proofErr w:type="spellStart"/>
                  <w:r w:rsidRPr="002444DD">
                    <w:rPr>
                      <w:rFonts w:ascii="Times New Roman" w:hAnsi="Times New Roman" w:cs="Times New Roman"/>
                    </w:rPr>
                    <w:t>мсредства</w:t>
                  </w:r>
                  <w:proofErr w:type="spellEnd"/>
                  <w:r w:rsidRPr="002444DD">
                    <w:rPr>
                      <w:rFonts w:ascii="Times New Roman" w:hAnsi="Times New Roman" w:cs="Times New Roman"/>
                    </w:rPr>
                    <w:t xml:space="preserve"> получения, </w:t>
                  </w:r>
                  <w:proofErr w:type="spellStart"/>
                  <w:r w:rsidRPr="002444DD">
                    <w:rPr>
                      <w:rFonts w:ascii="Times New Roman" w:hAnsi="Times New Roman" w:cs="Times New Roman"/>
                    </w:rPr>
                    <w:t>пееработки</w:t>
                  </w:r>
                  <w:proofErr w:type="spellEnd"/>
                  <w:r w:rsidRPr="002444DD">
                    <w:rPr>
                      <w:rFonts w:ascii="Times New Roman" w:hAnsi="Times New Roman" w:cs="Times New Roman"/>
                    </w:rPr>
                    <w:t xml:space="preserve"> информации. Эффективные приёмы слушания и говорения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2235B" w:rsidRPr="008C2C00" w:rsidTr="00ED4D9E">
              <w:trPr>
                <w:trHeight w:hRule="exact" w:val="28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Основные признаки текста: смысловая цельность, информативность, связность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2235B" w:rsidRPr="008C2C00" w:rsidTr="00ED4D9E">
              <w:trPr>
                <w:trHeight w:hRule="exact" w:val="562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Функциональные разновидности языка.  Разговорная речь. Беседа, спор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2235B" w:rsidRPr="008C2C00" w:rsidTr="00ED4D9E">
              <w:trPr>
                <w:trHeight w:hRule="exact" w:val="262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 xml:space="preserve">Структура аргументации: тезис, аргумент. 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2235B" w:rsidRPr="008C2C00" w:rsidTr="00ED4D9E">
              <w:trPr>
                <w:trHeight w:hRule="exact" w:val="267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Доказательство и его структура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2235B" w:rsidRPr="008C2C00" w:rsidTr="00ED4D9E">
              <w:trPr>
                <w:trHeight w:hRule="exact" w:val="28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Научно-публицистический стиль и его жанры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2235B" w:rsidRPr="008C2C00" w:rsidTr="00ED4D9E">
              <w:trPr>
                <w:trHeight w:hRule="exact" w:val="28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 xml:space="preserve">. Научное сообщение </w:t>
                  </w:r>
                  <w:proofErr w:type="spellStart"/>
                  <w:r w:rsidRPr="002444DD">
                    <w:rPr>
                      <w:rFonts w:ascii="Times New Roman" w:hAnsi="Times New Roman" w:cs="Times New Roman"/>
                    </w:rPr>
                    <w:t>Публицистичесий</w:t>
                  </w:r>
                  <w:proofErr w:type="spellEnd"/>
                  <w:r w:rsidRPr="002444DD">
                    <w:rPr>
                      <w:rFonts w:ascii="Times New Roman" w:hAnsi="Times New Roman" w:cs="Times New Roman"/>
                    </w:rPr>
                    <w:t xml:space="preserve"> стиль и его жанры. Эссе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2235B" w:rsidRPr="008C2C00" w:rsidTr="00ED4D9E">
              <w:trPr>
                <w:trHeight w:hRule="exact" w:val="578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Годовая контрольная работа «Нормы современного  литературного языка»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2235B" w:rsidRPr="008C2C00" w:rsidTr="00ED4D9E">
              <w:trPr>
                <w:trHeight w:hRule="exact" w:val="298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Итоговый урок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2235B" w:rsidRPr="002444DD" w:rsidRDefault="00C2235B" w:rsidP="002444DD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444D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C2235B" w:rsidRPr="002444DD" w:rsidRDefault="00C2235B" w:rsidP="002444D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2235B" w:rsidRPr="002444DD" w:rsidRDefault="00C2235B" w:rsidP="002444DD">
      <w:pPr>
        <w:pStyle w:val="a4"/>
        <w:spacing w:line="276" w:lineRule="auto"/>
        <w:rPr>
          <w:rFonts w:ascii="Times New Roman" w:hAnsi="Times New Roman" w:cs="Times New Roman"/>
        </w:rPr>
      </w:pPr>
    </w:p>
    <w:sectPr w:rsidR="00C2235B" w:rsidRPr="002444DD" w:rsidSect="00FB3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2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4">
    <w:nsid w:val="02F803E6"/>
    <w:multiLevelType w:val="hybridMultilevel"/>
    <w:tmpl w:val="5BFC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5096E"/>
    <w:multiLevelType w:val="hybridMultilevel"/>
    <w:tmpl w:val="E63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713AB6"/>
    <w:multiLevelType w:val="hybridMultilevel"/>
    <w:tmpl w:val="0D5A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47FC0"/>
    <w:multiLevelType w:val="hybridMultilevel"/>
    <w:tmpl w:val="726C02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96372"/>
    <w:multiLevelType w:val="hybridMultilevel"/>
    <w:tmpl w:val="C7DE08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5644E9"/>
    <w:multiLevelType w:val="hybridMultilevel"/>
    <w:tmpl w:val="DF58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C22"/>
    <w:multiLevelType w:val="hybridMultilevel"/>
    <w:tmpl w:val="4D38CC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AF2CF7"/>
    <w:multiLevelType w:val="hybridMultilevel"/>
    <w:tmpl w:val="7C5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07C76"/>
    <w:multiLevelType w:val="hybridMultilevel"/>
    <w:tmpl w:val="00D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9148D"/>
    <w:multiLevelType w:val="hybridMultilevel"/>
    <w:tmpl w:val="208E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5154"/>
    <w:multiLevelType w:val="multilevel"/>
    <w:tmpl w:val="06E4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F40B67"/>
    <w:multiLevelType w:val="hybridMultilevel"/>
    <w:tmpl w:val="64548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C388F"/>
    <w:multiLevelType w:val="hybridMultilevel"/>
    <w:tmpl w:val="1D4A11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7D68EE"/>
    <w:multiLevelType w:val="hybridMultilevel"/>
    <w:tmpl w:val="9262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16231"/>
    <w:multiLevelType w:val="hybridMultilevel"/>
    <w:tmpl w:val="84B0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C4785"/>
    <w:multiLevelType w:val="hybridMultilevel"/>
    <w:tmpl w:val="E608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F50A2"/>
    <w:multiLevelType w:val="multilevel"/>
    <w:tmpl w:val="14BC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6008DF"/>
    <w:multiLevelType w:val="hybridMultilevel"/>
    <w:tmpl w:val="0BD06C22"/>
    <w:lvl w:ilvl="0" w:tplc="4B6CF8AE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53FC4"/>
    <w:multiLevelType w:val="hybridMultilevel"/>
    <w:tmpl w:val="ED76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7415C"/>
    <w:multiLevelType w:val="hybridMultilevel"/>
    <w:tmpl w:val="3C1C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85906"/>
    <w:multiLevelType w:val="hybridMultilevel"/>
    <w:tmpl w:val="2380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F1E39"/>
    <w:multiLevelType w:val="hybridMultilevel"/>
    <w:tmpl w:val="6EBA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B1C68"/>
    <w:multiLevelType w:val="hybridMultilevel"/>
    <w:tmpl w:val="0DF0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7706"/>
    <w:multiLevelType w:val="multilevel"/>
    <w:tmpl w:val="C1AA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3D4B2C"/>
    <w:multiLevelType w:val="hybridMultilevel"/>
    <w:tmpl w:val="5616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96F34"/>
    <w:multiLevelType w:val="hybridMultilevel"/>
    <w:tmpl w:val="DD300EEC"/>
    <w:lvl w:ilvl="0" w:tplc="4B6CF8AE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9921B5"/>
    <w:multiLevelType w:val="hybridMultilevel"/>
    <w:tmpl w:val="9322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167A5"/>
    <w:multiLevelType w:val="hybridMultilevel"/>
    <w:tmpl w:val="F1D4ED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60543A"/>
    <w:multiLevelType w:val="hybridMultilevel"/>
    <w:tmpl w:val="F1AA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17A5D"/>
    <w:multiLevelType w:val="multilevel"/>
    <w:tmpl w:val="1E22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412836"/>
    <w:multiLevelType w:val="hybridMultilevel"/>
    <w:tmpl w:val="A6A4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26B0B"/>
    <w:multiLevelType w:val="hybridMultilevel"/>
    <w:tmpl w:val="A244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26D92"/>
    <w:multiLevelType w:val="hybridMultilevel"/>
    <w:tmpl w:val="9D124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33"/>
  </w:num>
  <w:num w:numId="4">
    <w:abstractNumId w:val="20"/>
  </w:num>
  <w:num w:numId="5">
    <w:abstractNumId w:val="21"/>
  </w:num>
  <w:num w:numId="6">
    <w:abstractNumId w:val="2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25"/>
  </w:num>
  <w:num w:numId="12">
    <w:abstractNumId w:val="35"/>
  </w:num>
  <w:num w:numId="13">
    <w:abstractNumId w:val="11"/>
  </w:num>
  <w:num w:numId="14">
    <w:abstractNumId w:val="23"/>
  </w:num>
  <w:num w:numId="15">
    <w:abstractNumId w:val="5"/>
  </w:num>
  <w:num w:numId="16">
    <w:abstractNumId w:val="36"/>
  </w:num>
  <w:num w:numId="17">
    <w:abstractNumId w:val="16"/>
  </w:num>
  <w:num w:numId="18">
    <w:abstractNumId w:val="10"/>
  </w:num>
  <w:num w:numId="19">
    <w:abstractNumId w:val="19"/>
  </w:num>
  <w:num w:numId="20">
    <w:abstractNumId w:val="12"/>
  </w:num>
  <w:num w:numId="21">
    <w:abstractNumId w:val="17"/>
  </w:num>
  <w:num w:numId="22">
    <w:abstractNumId w:val="32"/>
  </w:num>
  <w:num w:numId="23">
    <w:abstractNumId w:val="9"/>
  </w:num>
  <w:num w:numId="24">
    <w:abstractNumId w:val="4"/>
  </w:num>
  <w:num w:numId="25">
    <w:abstractNumId w:val="30"/>
  </w:num>
  <w:num w:numId="26">
    <w:abstractNumId w:val="15"/>
  </w:num>
  <w:num w:numId="27">
    <w:abstractNumId w:val="26"/>
  </w:num>
  <w:num w:numId="28">
    <w:abstractNumId w:val="34"/>
  </w:num>
  <w:num w:numId="29">
    <w:abstractNumId w:val="24"/>
  </w:num>
  <w:num w:numId="30">
    <w:abstractNumId w:val="18"/>
  </w:num>
  <w:num w:numId="31">
    <w:abstractNumId w:val="22"/>
  </w:num>
  <w:num w:numId="32">
    <w:abstractNumId w:val="7"/>
  </w:num>
  <w:num w:numId="33">
    <w:abstractNumId w:val="8"/>
  </w:num>
  <w:num w:numId="34">
    <w:abstractNumId w:val="13"/>
  </w:num>
  <w:num w:numId="35">
    <w:abstractNumId w:val="28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16"/>
    <w:rsid w:val="00083A9D"/>
    <w:rsid w:val="001411E5"/>
    <w:rsid w:val="00172A0B"/>
    <w:rsid w:val="001853DD"/>
    <w:rsid w:val="001A1E3E"/>
    <w:rsid w:val="00225F5D"/>
    <w:rsid w:val="002444DD"/>
    <w:rsid w:val="0028468A"/>
    <w:rsid w:val="002E3E40"/>
    <w:rsid w:val="002F1BD5"/>
    <w:rsid w:val="00323B9C"/>
    <w:rsid w:val="00336A2F"/>
    <w:rsid w:val="00362475"/>
    <w:rsid w:val="00366A7B"/>
    <w:rsid w:val="00366C8A"/>
    <w:rsid w:val="003D0697"/>
    <w:rsid w:val="003D40F0"/>
    <w:rsid w:val="004D6F10"/>
    <w:rsid w:val="004F4201"/>
    <w:rsid w:val="005921D2"/>
    <w:rsid w:val="00595250"/>
    <w:rsid w:val="005970EB"/>
    <w:rsid w:val="005D00A8"/>
    <w:rsid w:val="005E69E5"/>
    <w:rsid w:val="005F4F1C"/>
    <w:rsid w:val="00680677"/>
    <w:rsid w:val="00692417"/>
    <w:rsid w:val="006B45A4"/>
    <w:rsid w:val="006D10F1"/>
    <w:rsid w:val="00707955"/>
    <w:rsid w:val="00726D1A"/>
    <w:rsid w:val="007563E8"/>
    <w:rsid w:val="007D6B16"/>
    <w:rsid w:val="007E38F5"/>
    <w:rsid w:val="00823B0C"/>
    <w:rsid w:val="00846838"/>
    <w:rsid w:val="008C2C00"/>
    <w:rsid w:val="0093177A"/>
    <w:rsid w:val="00937816"/>
    <w:rsid w:val="009501D4"/>
    <w:rsid w:val="00A16298"/>
    <w:rsid w:val="00A97683"/>
    <w:rsid w:val="00AA0B40"/>
    <w:rsid w:val="00B62968"/>
    <w:rsid w:val="00BE0418"/>
    <w:rsid w:val="00C05270"/>
    <w:rsid w:val="00C2235B"/>
    <w:rsid w:val="00CF32A7"/>
    <w:rsid w:val="00CF4715"/>
    <w:rsid w:val="00D40E50"/>
    <w:rsid w:val="00D9217E"/>
    <w:rsid w:val="00DD4787"/>
    <w:rsid w:val="00EA6633"/>
    <w:rsid w:val="00EC511F"/>
    <w:rsid w:val="00ED4D9E"/>
    <w:rsid w:val="00FB3C82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6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D6B16"/>
    <w:rPr>
      <w:rFonts w:cs="Times New Roman"/>
    </w:rPr>
  </w:style>
  <w:style w:type="paragraph" w:styleId="a4">
    <w:name w:val="No Spacing"/>
    <w:uiPriority w:val="99"/>
    <w:qFormat/>
    <w:rsid w:val="00D40E5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5">
    <w:name w:val="Основной текст + Полужирный"/>
    <w:uiPriority w:val="99"/>
    <w:rsid w:val="00D40E50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/>
    </w:rPr>
  </w:style>
  <w:style w:type="table" w:customStyle="1" w:styleId="1">
    <w:name w:val="Сетка таблицы1"/>
    <w:uiPriority w:val="99"/>
    <w:rsid w:val="00D40E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uiPriority w:val="99"/>
    <w:locked/>
    <w:rsid w:val="004D6F10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4D6F10"/>
    <w:pPr>
      <w:shd w:val="clear" w:color="auto" w:fill="FFFFFF"/>
      <w:spacing w:after="120" w:line="211" w:lineRule="exact"/>
      <w:jc w:val="right"/>
    </w:pPr>
    <w:rPr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rsid w:val="008C4125"/>
    <w:rPr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4D6F10"/>
    <w:rPr>
      <w:rFonts w:cs="Times New Roman"/>
    </w:rPr>
  </w:style>
  <w:style w:type="table" w:styleId="a8">
    <w:name w:val="Table Grid"/>
    <w:basedOn w:val="a1"/>
    <w:uiPriority w:val="99"/>
    <w:rsid w:val="002F1BD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"/>
    <w:basedOn w:val="a0"/>
    <w:uiPriority w:val="99"/>
    <w:rsid w:val="00EC511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EC511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customStyle="1" w:styleId="Style17">
    <w:name w:val="Style17"/>
    <w:basedOn w:val="a"/>
    <w:uiPriority w:val="99"/>
    <w:rsid w:val="00ED4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ED4D9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ED4D9E"/>
    <w:rPr>
      <w:rFonts w:ascii="Segoe UI" w:hAnsi="Segoe UI"/>
      <w:sz w:val="26"/>
    </w:rPr>
  </w:style>
  <w:style w:type="paragraph" w:styleId="a9">
    <w:name w:val="List Paragraph"/>
    <w:basedOn w:val="a"/>
    <w:uiPriority w:val="99"/>
    <w:qFormat/>
    <w:rsid w:val="009501D4"/>
    <w:pPr>
      <w:ind w:left="720"/>
      <w:contextualSpacing/>
    </w:pPr>
  </w:style>
  <w:style w:type="character" w:customStyle="1" w:styleId="FontStyle48">
    <w:name w:val="Font Style48"/>
    <w:uiPriority w:val="99"/>
    <w:rsid w:val="009501D4"/>
    <w:rPr>
      <w:rFonts w:ascii="Constantia" w:hAnsi="Constantia"/>
      <w:b/>
      <w:sz w:val="30"/>
    </w:rPr>
  </w:style>
  <w:style w:type="character" w:customStyle="1" w:styleId="14">
    <w:name w:val="Основной текст (14)_"/>
    <w:basedOn w:val="a0"/>
    <w:link w:val="141"/>
    <w:uiPriority w:val="99"/>
    <w:locked/>
    <w:rsid w:val="00B62968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6296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a">
    <w:name w:val="Основной текст + Курсив"/>
    <w:basedOn w:val="a6"/>
    <w:uiPriority w:val="99"/>
    <w:rsid w:val="00B6296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40">
    <w:name w:val="Основной текст (14) + Не курсив"/>
    <w:basedOn w:val="14"/>
    <w:uiPriority w:val="99"/>
    <w:rsid w:val="00B62968"/>
    <w:rPr>
      <w:rFonts w:cs="Times New Roman"/>
      <w:i/>
      <w:iCs/>
      <w:shd w:val="clear" w:color="auto" w:fill="FFFFFF"/>
    </w:rPr>
  </w:style>
  <w:style w:type="character" w:customStyle="1" w:styleId="142">
    <w:name w:val="Основной текст (14)"/>
    <w:basedOn w:val="14"/>
    <w:uiPriority w:val="99"/>
    <w:rsid w:val="00B62968"/>
    <w:rPr>
      <w:rFonts w:cs="Times New Roman"/>
      <w:i/>
      <w:iCs/>
      <w:noProof/>
      <w:shd w:val="clear" w:color="auto" w:fill="FFFFFF"/>
    </w:rPr>
  </w:style>
  <w:style w:type="character" w:customStyle="1" w:styleId="12">
    <w:name w:val="Заголовок №1 (2)_"/>
    <w:basedOn w:val="a0"/>
    <w:link w:val="121"/>
    <w:uiPriority w:val="99"/>
    <w:locked/>
    <w:rsid w:val="00B62968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B62968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"/>
    <w:uiPriority w:val="99"/>
    <w:rsid w:val="00B62968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15">
    <w:name w:val="Основной текст + Полужирный15"/>
    <w:basedOn w:val="a6"/>
    <w:uiPriority w:val="99"/>
    <w:rsid w:val="00B6296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1">
    <w:name w:val="Основной текст + Полужирный11"/>
    <w:basedOn w:val="a6"/>
    <w:uiPriority w:val="99"/>
    <w:rsid w:val="00B62968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415">
    <w:name w:val="Основной текст (14) + Не курсив15"/>
    <w:basedOn w:val="14"/>
    <w:uiPriority w:val="99"/>
    <w:rsid w:val="00B62968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FontStyle50">
    <w:name w:val="Font Style50"/>
    <w:uiPriority w:val="99"/>
    <w:rsid w:val="002444DD"/>
    <w:rPr>
      <w:rFonts w:ascii="Times New Roman" w:hAnsi="Times New Roman"/>
      <w:i/>
      <w:sz w:val="22"/>
    </w:rPr>
  </w:style>
  <w:style w:type="paragraph" w:styleId="ab">
    <w:name w:val="Document Map"/>
    <w:basedOn w:val="a"/>
    <w:link w:val="ac"/>
    <w:uiPriority w:val="99"/>
    <w:semiHidden/>
    <w:rsid w:val="00CF32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125"/>
    <w:rPr>
      <w:rFonts w:ascii="Times New Roman" w:hAnsi="Times New Roman"/>
      <w:sz w:val="0"/>
      <w:szCs w:val="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9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24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6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D6B16"/>
    <w:rPr>
      <w:rFonts w:cs="Times New Roman"/>
    </w:rPr>
  </w:style>
  <w:style w:type="paragraph" w:styleId="a4">
    <w:name w:val="No Spacing"/>
    <w:uiPriority w:val="99"/>
    <w:qFormat/>
    <w:rsid w:val="00D40E5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5">
    <w:name w:val="Основной текст + Полужирный"/>
    <w:uiPriority w:val="99"/>
    <w:rsid w:val="00D40E50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/>
    </w:rPr>
  </w:style>
  <w:style w:type="table" w:customStyle="1" w:styleId="1">
    <w:name w:val="Сетка таблицы1"/>
    <w:uiPriority w:val="99"/>
    <w:rsid w:val="00D40E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uiPriority w:val="99"/>
    <w:locked/>
    <w:rsid w:val="004D6F10"/>
    <w:rPr>
      <w:shd w:val="clear" w:color="auto" w:fill="FFFFFF"/>
    </w:rPr>
  </w:style>
  <w:style w:type="paragraph" w:styleId="a7">
    <w:name w:val="Body Text"/>
    <w:basedOn w:val="a"/>
    <w:link w:val="a6"/>
    <w:uiPriority w:val="99"/>
    <w:rsid w:val="004D6F10"/>
    <w:pPr>
      <w:shd w:val="clear" w:color="auto" w:fill="FFFFFF"/>
      <w:spacing w:after="120" w:line="211" w:lineRule="exact"/>
      <w:jc w:val="right"/>
    </w:pPr>
    <w:rPr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rsid w:val="008C4125"/>
    <w:rPr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4D6F10"/>
    <w:rPr>
      <w:rFonts w:cs="Times New Roman"/>
    </w:rPr>
  </w:style>
  <w:style w:type="table" w:styleId="a8">
    <w:name w:val="Table Grid"/>
    <w:basedOn w:val="a1"/>
    <w:uiPriority w:val="99"/>
    <w:rsid w:val="002F1BD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"/>
    <w:basedOn w:val="a0"/>
    <w:uiPriority w:val="99"/>
    <w:rsid w:val="00EC511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EC511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customStyle="1" w:styleId="Style17">
    <w:name w:val="Style17"/>
    <w:basedOn w:val="a"/>
    <w:uiPriority w:val="99"/>
    <w:rsid w:val="00ED4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ED4D9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ED4D9E"/>
    <w:rPr>
      <w:rFonts w:ascii="Segoe UI" w:hAnsi="Segoe UI"/>
      <w:sz w:val="26"/>
    </w:rPr>
  </w:style>
  <w:style w:type="paragraph" w:styleId="a9">
    <w:name w:val="List Paragraph"/>
    <w:basedOn w:val="a"/>
    <w:uiPriority w:val="99"/>
    <w:qFormat/>
    <w:rsid w:val="009501D4"/>
    <w:pPr>
      <w:ind w:left="720"/>
      <w:contextualSpacing/>
    </w:pPr>
  </w:style>
  <w:style w:type="character" w:customStyle="1" w:styleId="FontStyle48">
    <w:name w:val="Font Style48"/>
    <w:uiPriority w:val="99"/>
    <w:rsid w:val="009501D4"/>
    <w:rPr>
      <w:rFonts w:ascii="Constantia" w:hAnsi="Constantia"/>
      <w:b/>
      <w:sz w:val="30"/>
    </w:rPr>
  </w:style>
  <w:style w:type="character" w:customStyle="1" w:styleId="14">
    <w:name w:val="Основной текст (14)_"/>
    <w:basedOn w:val="a0"/>
    <w:link w:val="141"/>
    <w:uiPriority w:val="99"/>
    <w:locked/>
    <w:rsid w:val="00B62968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6296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a">
    <w:name w:val="Основной текст + Курсив"/>
    <w:basedOn w:val="a6"/>
    <w:uiPriority w:val="99"/>
    <w:rsid w:val="00B6296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40">
    <w:name w:val="Основной текст (14) + Не курсив"/>
    <w:basedOn w:val="14"/>
    <w:uiPriority w:val="99"/>
    <w:rsid w:val="00B62968"/>
    <w:rPr>
      <w:rFonts w:cs="Times New Roman"/>
      <w:i/>
      <w:iCs/>
      <w:shd w:val="clear" w:color="auto" w:fill="FFFFFF"/>
    </w:rPr>
  </w:style>
  <w:style w:type="character" w:customStyle="1" w:styleId="142">
    <w:name w:val="Основной текст (14)"/>
    <w:basedOn w:val="14"/>
    <w:uiPriority w:val="99"/>
    <w:rsid w:val="00B62968"/>
    <w:rPr>
      <w:rFonts w:cs="Times New Roman"/>
      <w:i/>
      <w:iCs/>
      <w:noProof/>
      <w:shd w:val="clear" w:color="auto" w:fill="FFFFFF"/>
    </w:rPr>
  </w:style>
  <w:style w:type="character" w:customStyle="1" w:styleId="12">
    <w:name w:val="Заголовок №1 (2)_"/>
    <w:basedOn w:val="a0"/>
    <w:link w:val="121"/>
    <w:uiPriority w:val="99"/>
    <w:locked/>
    <w:rsid w:val="00B62968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B62968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"/>
    <w:uiPriority w:val="99"/>
    <w:rsid w:val="00B62968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15">
    <w:name w:val="Основной текст + Полужирный15"/>
    <w:basedOn w:val="a6"/>
    <w:uiPriority w:val="99"/>
    <w:rsid w:val="00B6296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1">
    <w:name w:val="Основной текст + Полужирный11"/>
    <w:basedOn w:val="a6"/>
    <w:uiPriority w:val="99"/>
    <w:rsid w:val="00B62968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1415">
    <w:name w:val="Основной текст (14) + Не курсив15"/>
    <w:basedOn w:val="14"/>
    <w:uiPriority w:val="99"/>
    <w:rsid w:val="00B62968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FontStyle50">
    <w:name w:val="Font Style50"/>
    <w:uiPriority w:val="99"/>
    <w:rsid w:val="002444DD"/>
    <w:rPr>
      <w:rFonts w:ascii="Times New Roman" w:hAnsi="Times New Roman"/>
      <w:i/>
      <w:sz w:val="22"/>
    </w:rPr>
  </w:style>
  <w:style w:type="paragraph" w:styleId="ab">
    <w:name w:val="Document Map"/>
    <w:basedOn w:val="a"/>
    <w:link w:val="ac"/>
    <w:uiPriority w:val="99"/>
    <w:semiHidden/>
    <w:rsid w:val="00CF32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125"/>
    <w:rPr>
      <w:rFonts w:ascii="Times New Roman" w:hAnsi="Times New Roman"/>
      <w:sz w:val="0"/>
      <w:szCs w:val="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9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24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2020-03-27T05:02:00Z</cp:lastPrinted>
  <dcterms:created xsi:type="dcterms:W3CDTF">2021-04-22T07:05:00Z</dcterms:created>
  <dcterms:modified xsi:type="dcterms:W3CDTF">2021-05-03T03:34:00Z</dcterms:modified>
</cp:coreProperties>
</file>